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E53F74">
      <w:pPr>
        <w:pStyle w:val="Title"/>
        <w:kinsoku w:val="0"/>
        <w:overflowPunct w:val="0"/>
        <w:rPr>
          <w:spacing w:val="-2"/>
        </w:rPr>
      </w:pPr>
      <w:bookmarkStart w:id="0" w:name="_GoBack"/>
      <w:bookmarkEnd w:id="0"/>
      <w:r>
        <w:t>SECOND</w:t>
      </w:r>
      <w:r>
        <w:rPr>
          <w:spacing w:val="-3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2"/>
        </w:rPr>
        <w:t>MARRIAGE</w:t>
      </w:r>
    </w:p>
    <w:p w:rsidR="00000000" w:rsidRDefault="00E53F74">
      <w:pPr>
        <w:pStyle w:val="BodyText"/>
        <w:kinsoku w:val="0"/>
        <w:overflowPunct w:val="0"/>
        <w:spacing w:before="268"/>
        <w:ind w:right="2381"/>
        <w:rPr>
          <w:i/>
          <w:iCs/>
        </w:rPr>
      </w:pPr>
      <w:r>
        <w:rPr>
          <w:i/>
          <w:iCs/>
        </w:rPr>
        <w:t>The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congregation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may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stand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as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the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marriage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party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enters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the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church. The couple to be married stand together before the minister.</w:t>
      </w:r>
    </w:p>
    <w:p w:rsidR="00000000" w:rsidRDefault="00E53F74">
      <w:pPr>
        <w:pStyle w:val="BodyText"/>
        <w:kinsoku w:val="0"/>
        <w:overflowPunct w:val="0"/>
        <w:rPr>
          <w:i/>
          <w:iCs/>
          <w:spacing w:val="-2"/>
        </w:rPr>
      </w:pPr>
      <w:r>
        <w:rPr>
          <w:i/>
          <w:iCs/>
        </w:rPr>
        <w:t>The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minister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may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welcome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the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couple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and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the</w:t>
      </w:r>
      <w:r>
        <w:rPr>
          <w:i/>
          <w:iCs/>
          <w:spacing w:val="-2"/>
        </w:rPr>
        <w:t xml:space="preserve"> congregation.</w:t>
      </w:r>
    </w:p>
    <w:p w:rsidR="00000000" w:rsidRDefault="00E53F74">
      <w:pPr>
        <w:pStyle w:val="BodyText"/>
        <w:kinsoku w:val="0"/>
        <w:overflowPunct w:val="0"/>
        <w:spacing w:before="1"/>
        <w:ind w:left="0"/>
        <w:rPr>
          <w:i/>
          <w:iCs/>
        </w:rPr>
      </w:pPr>
    </w:p>
    <w:p w:rsidR="00000000" w:rsidRDefault="00E53F74">
      <w:pPr>
        <w:pStyle w:val="Heading1"/>
        <w:numPr>
          <w:ilvl w:val="0"/>
          <w:numId w:val="3"/>
        </w:numPr>
        <w:tabs>
          <w:tab w:val="left" w:pos="820"/>
        </w:tabs>
        <w:kinsoku w:val="0"/>
        <w:overflowPunct w:val="0"/>
        <w:spacing w:before="0"/>
        <w:rPr>
          <w:spacing w:val="-2"/>
        </w:rPr>
      </w:pPr>
      <w:r>
        <w:t>CALL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WORSHIP</w:t>
      </w:r>
    </w:p>
    <w:p w:rsidR="00000000" w:rsidRDefault="00E53F74">
      <w:pPr>
        <w:pStyle w:val="BodyText"/>
        <w:kinsoku w:val="0"/>
        <w:overflowPunct w:val="0"/>
        <w:ind w:left="0"/>
        <w:rPr>
          <w:b/>
          <w:bCs/>
        </w:rPr>
      </w:pPr>
    </w:p>
    <w:p w:rsidR="00000000" w:rsidRDefault="00E53F74">
      <w:pPr>
        <w:pStyle w:val="BodyText"/>
        <w:kinsoku w:val="0"/>
        <w:overflowPunct w:val="0"/>
        <w:rPr>
          <w:i/>
          <w:iCs/>
          <w:spacing w:val="-4"/>
        </w:rPr>
      </w:pPr>
      <w:r>
        <w:rPr>
          <w:i/>
          <w:iCs/>
        </w:rPr>
        <w:t>From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the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entrance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to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the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church,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the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minister</w:t>
      </w:r>
      <w:r>
        <w:rPr>
          <w:i/>
          <w:iCs/>
          <w:spacing w:val="-1"/>
        </w:rPr>
        <w:t xml:space="preserve"> </w:t>
      </w:r>
      <w:r>
        <w:rPr>
          <w:i/>
          <w:iCs/>
          <w:spacing w:val="-4"/>
        </w:rPr>
        <w:t>says:</w:t>
      </w:r>
    </w:p>
    <w:p w:rsidR="00000000" w:rsidRDefault="00E53F74">
      <w:pPr>
        <w:pStyle w:val="BodyText"/>
        <w:kinsoku w:val="0"/>
        <w:overflowPunct w:val="0"/>
        <w:spacing w:before="267"/>
        <w:ind w:right="4209"/>
      </w:pPr>
      <w:r>
        <w:t>The</w:t>
      </w:r>
      <w:r>
        <w:rPr>
          <w:spacing w:val="-2"/>
        </w:rPr>
        <w:t xml:space="preserve"> </w:t>
      </w:r>
      <w:r>
        <w:t>grace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Lord</w:t>
      </w:r>
      <w:r>
        <w:rPr>
          <w:spacing w:val="-3"/>
        </w:rPr>
        <w:t xml:space="preserve"> </w:t>
      </w:r>
      <w:r>
        <w:t>Jesus</w:t>
      </w:r>
      <w:r>
        <w:rPr>
          <w:spacing w:val="-5"/>
        </w:rPr>
        <w:t xml:space="preserve"> </w:t>
      </w:r>
      <w:r>
        <w:t>Christ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all. Let us worship God.</w:t>
      </w:r>
    </w:p>
    <w:p w:rsidR="00000000" w:rsidRDefault="00E53F74">
      <w:pPr>
        <w:pStyle w:val="BodyText"/>
        <w:kinsoku w:val="0"/>
        <w:overflowPunct w:val="0"/>
        <w:ind w:left="0"/>
      </w:pPr>
    </w:p>
    <w:p w:rsidR="00000000" w:rsidRDefault="00E53F74">
      <w:pPr>
        <w:pStyle w:val="Heading1"/>
        <w:numPr>
          <w:ilvl w:val="0"/>
          <w:numId w:val="3"/>
        </w:numPr>
        <w:tabs>
          <w:tab w:val="left" w:pos="820"/>
        </w:tabs>
        <w:kinsoku w:val="0"/>
        <w:overflowPunct w:val="0"/>
        <w:rPr>
          <w:spacing w:val="-4"/>
        </w:rPr>
      </w:pPr>
      <w:r>
        <w:rPr>
          <w:spacing w:val="-4"/>
        </w:rPr>
        <w:t>HYMN</w:t>
      </w:r>
    </w:p>
    <w:p w:rsidR="00000000" w:rsidRDefault="00E53F74">
      <w:pPr>
        <w:pStyle w:val="BodyText"/>
        <w:kinsoku w:val="0"/>
        <w:overflowPunct w:val="0"/>
        <w:spacing w:before="1"/>
        <w:ind w:left="0"/>
        <w:rPr>
          <w:b/>
          <w:bCs/>
        </w:rPr>
      </w:pPr>
    </w:p>
    <w:p w:rsidR="00000000" w:rsidRDefault="00E53F74">
      <w:pPr>
        <w:pStyle w:val="BodyText"/>
        <w:kinsoku w:val="0"/>
        <w:overflowPunct w:val="0"/>
        <w:ind w:right="1588"/>
        <w:rPr>
          <w:i/>
          <w:iCs/>
        </w:rPr>
      </w:pPr>
      <w:r>
        <w:rPr>
          <w:i/>
          <w:iCs/>
        </w:rPr>
        <w:t>During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the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singing,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the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minister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leads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the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procession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to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the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front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of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the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church, and each takes the appropriate place.</w:t>
      </w:r>
    </w:p>
    <w:p w:rsidR="00000000" w:rsidRDefault="00E53F74">
      <w:pPr>
        <w:pStyle w:val="BodyText"/>
        <w:kinsoku w:val="0"/>
        <w:overflowPunct w:val="0"/>
        <w:ind w:left="0"/>
        <w:rPr>
          <w:i/>
          <w:iCs/>
        </w:rPr>
      </w:pPr>
    </w:p>
    <w:p w:rsidR="00000000" w:rsidRDefault="00E53F74">
      <w:pPr>
        <w:pStyle w:val="Heading1"/>
        <w:numPr>
          <w:ilvl w:val="0"/>
          <w:numId w:val="3"/>
        </w:numPr>
        <w:tabs>
          <w:tab w:val="left" w:pos="820"/>
        </w:tabs>
        <w:kinsoku w:val="0"/>
        <w:overflowPunct w:val="0"/>
        <w:rPr>
          <w:spacing w:val="-2"/>
        </w:rPr>
      </w:pPr>
      <w:r>
        <w:rPr>
          <w:spacing w:val="-2"/>
        </w:rPr>
        <w:t>STATEMENT</w:t>
      </w:r>
    </w:p>
    <w:p w:rsidR="00000000" w:rsidRDefault="00E53F74">
      <w:pPr>
        <w:pStyle w:val="BodyText"/>
        <w:kinsoku w:val="0"/>
        <w:overflowPunct w:val="0"/>
        <w:spacing w:before="266"/>
        <w:rPr>
          <w:i/>
          <w:iCs/>
          <w:spacing w:val="-4"/>
        </w:rPr>
      </w:pPr>
      <w:r>
        <w:rPr>
          <w:i/>
          <w:iCs/>
        </w:rPr>
        <w:t>The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congregation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still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standing,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the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minister</w:t>
      </w:r>
      <w:r>
        <w:rPr>
          <w:i/>
          <w:iCs/>
          <w:spacing w:val="-6"/>
        </w:rPr>
        <w:t xml:space="preserve"> </w:t>
      </w:r>
      <w:r>
        <w:rPr>
          <w:i/>
          <w:iCs/>
          <w:spacing w:val="-4"/>
        </w:rPr>
        <w:t>says:</w:t>
      </w:r>
    </w:p>
    <w:p w:rsidR="00000000" w:rsidRDefault="00E53F74">
      <w:pPr>
        <w:pStyle w:val="BodyText"/>
        <w:kinsoku w:val="0"/>
        <w:overflowPunct w:val="0"/>
        <w:ind w:left="0"/>
        <w:rPr>
          <w:i/>
          <w:iCs/>
        </w:rPr>
      </w:pPr>
    </w:p>
    <w:p w:rsidR="00000000" w:rsidRDefault="00E53F74">
      <w:pPr>
        <w:pStyle w:val="BodyText"/>
        <w:kinsoku w:val="0"/>
        <w:overflowPunct w:val="0"/>
        <w:spacing w:before="1"/>
        <w:rPr>
          <w:spacing w:val="-2"/>
        </w:rPr>
      </w:pPr>
      <w:r>
        <w:t>Unless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Lord</w:t>
      </w:r>
      <w:r>
        <w:rPr>
          <w:spacing w:val="-4"/>
        </w:rPr>
        <w:t xml:space="preserve"> </w:t>
      </w:r>
      <w:r>
        <w:t>builds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house,</w:t>
      </w:r>
    </w:p>
    <w:p w:rsidR="00000000" w:rsidRDefault="00E53F74">
      <w:pPr>
        <w:pStyle w:val="BodyText"/>
        <w:tabs>
          <w:tab w:val="left" w:pos="2980"/>
        </w:tabs>
        <w:kinsoku w:val="0"/>
        <w:overflowPunct w:val="0"/>
        <w:rPr>
          <w:spacing w:val="-10"/>
        </w:rPr>
      </w:pPr>
      <w:r>
        <w:t>its</w:t>
      </w:r>
      <w:r>
        <w:rPr>
          <w:spacing w:val="-6"/>
        </w:rPr>
        <w:t xml:space="preserve"> </w:t>
      </w:r>
      <w:r>
        <w:t>builders</w:t>
      </w:r>
      <w:r>
        <w:rPr>
          <w:spacing w:val="-3"/>
        </w:rPr>
        <w:t xml:space="preserve"> </w:t>
      </w:r>
      <w:r>
        <w:t>labour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4"/>
        </w:rPr>
        <w:t>vain.</w:t>
      </w:r>
      <w:r>
        <w:tab/>
        <w:t>Psalm</w:t>
      </w:r>
      <w:r>
        <w:rPr>
          <w:spacing w:val="-3"/>
        </w:rPr>
        <w:t xml:space="preserve"> </w:t>
      </w:r>
      <w:r>
        <w:t>127:</w:t>
      </w:r>
      <w:r>
        <w:rPr>
          <w:spacing w:val="-5"/>
        </w:rPr>
        <w:t xml:space="preserve"> </w:t>
      </w:r>
      <w:r>
        <w:rPr>
          <w:spacing w:val="-10"/>
        </w:rPr>
        <w:t>1</w:t>
      </w:r>
    </w:p>
    <w:p w:rsidR="00000000" w:rsidRDefault="00E53F74">
      <w:pPr>
        <w:pStyle w:val="BodyText"/>
        <w:kinsoku w:val="0"/>
        <w:overflowPunct w:val="0"/>
        <w:ind w:left="0"/>
      </w:pPr>
    </w:p>
    <w:p w:rsidR="00000000" w:rsidRDefault="00E53F74">
      <w:pPr>
        <w:pStyle w:val="BodyText"/>
        <w:kinsoku w:val="0"/>
        <w:overflowPunct w:val="0"/>
        <w:rPr>
          <w:spacing w:val="-2"/>
        </w:rPr>
      </w:pPr>
      <w:r>
        <w:t>We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gathered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congregation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God’s</w:t>
      </w:r>
      <w:r>
        <w:rPr>
          <w:spacing w:val="-4"/>
        </w:rPr>
        <w:t xml:space="preserve"> </w:t>
      </w:r>
      <w:r>
        <w:rPr>
          <w:spacing w:val="-2"/>
        </w:rPr>
        <w:t>people,</w:t>
      </w:r>
    </w:p>
    <w:p w:rsidR="00000000" w:rsidRDefault="00E53F74">
      <w:pPr>
        <w:pStyle w:val="BodyText"/>
        <w:kinsoku w:val="0"/>
        <w:overflowPunct w:val="0"/>
        <w:spacing w:before="1"/>
        <w:rPr>
          <w:spacing w:val="-2"/>
        </w:rPr>
      </w:pPr>
      <w:r>
        <w:t>to</w:t>
      </w:r>
      <w:r>
        <w:rPr>
          <w:spacing w:val="-4"/>
        </w:rPr>
        <w:t xml:space="preserve"> </w:t>
      </w:r>
      <w:r>
        <w:t>witness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joining</w:t>
      </w:r>
      <w:r>
        <w:rPr>
          <w:spacing w:val="-3"/>
        </w:rPr>
        <w:t xml:space="preserve"> </w:t>
      </w:r>
      <w:r>
        <w:t>together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A..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B..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marriage.</w:t>
      </w:r>
    </w:p>
    <w:p w:rsidR="00000000" w:rsidRDefault="00E53F74">
      <w:pPr>
        <w:pStyle w:val="BodyText"/>
        <w:kinsoku w:val="0"/>
        <w:overflowPunct w:val="0"/>
        <w:ind w:left="0"/>
      </w:pPr>
    </w:p>
    <w:p w:rsidR="00000000" w:rsidRDefault="00E53F74">
      <w:pPr>
        <w:pStyle w:val="BodyText"/>
        <w:kinsoku w:val="0"/>
        <w:overflowPunct w:val="0"/>
        <w:ind w:right="3244"/>
      </w:pPr>
      <w:r>
        <w:t>Marriage</w:t>
      </w:r>
      <w:r>
        <w:rPr>
          <w:spacing w:val="-3"/>
        </w:rPr>
        <w:t xml:space="preserve"> </w:t>
      </w:r>
      <w:r>
        <w:t>reveals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loving</w:t>
      </w:r>
      <w:r>
        <w:rPr>
          <w:spacing w:val="-6"/>
        </w:rPr>
        <w:t xml:space="preserve"> </w:t>
      </w:r>
      <w:r>
        <w:t>nature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wise</w:t>
      </w:r>
      <w:r>
        <w:rPr>
          <w:spacing w:val="-2"/>
        </w:rPr>
        <w:t xml:space="preserve"> </w:t>
      </w:r>
      <w:r>
        <w:t>purpose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God. He made us in his own image,</w:t>
      </w:r>
    </w:p>
    <w:p w:rsidR="00000000" w:rsidRDefault="00E53F74">
      <w:pPr>
        <w:pStyle w:val="BodyText"/>
        <w:kinsoku w:val="0"/>
        <w:overflowPunct w:val="0"/>
        <w:spacing w:line="267" w:lineRule="exact"/>
        <w:rPr>
          <w:spacing w:val="-2"/>
        </w:rPr>
      </w:pPr>
      <w:r>
        <w:t>so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love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nature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reflected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human</w:t>
      </w:r>
      <w:r>
        <w:rPr>
          <w:spacing w:val="-6"/>
        </w:rPr>
        <w:t xml:space="preserve"> </w:t>
      </w:r>
      <w:r>
        <w:rPr>
          <w:spacing w:val="-2"/>
        </w:rPr>
        <w:t>family.</w:t>
      </w:r>
    </w:p>
    <w:p w:rsidR="00000000" w:rsidRDefault="00E53F74">
      <w:pPr>
        <w:pStyle w:val="BodyText"/>
        <w:kinsoku w:val="0"/>
        <w:overflowPunct w:val="0"/>
        <w:ind w:right="3244"/>
      </w:pPr>
      <w:r>
        <w:t>He</w:t>
      </w:r>
      <w:r>
        <w:rPr>
          <w:spacing w:val="-3"/>
        </w:rPr>
        <w:t xml:space="preserve"> </w:t>
      </w:r>
      <w:r>
        <w:t>brings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couple</w:t>
      </w:r>
      <w:r>
        <w:rPr>
          <w:spacing w:val="-3"/>
        </w:rPr>
        <w:t xml:space="preserve"> </w:t>
      </w:r>
      <w:r>
        <w:t>together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way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ever</w:t>
      </w:r>
      <w:r>
        <w:rPr>
          <w:spacing w:val="-3"/>
        </w:rPr>
        <w:t xml:space="preserve"> </w:t>
      </w:r>
      <w:r>
        <w:t>after each is incomplete without the other.</w:t>
      </w:r>
    </w:p>
    <w:p w:rsidR="00000000" w:rsidRDefault="00E53F74">
      <w:pPr>
        <w:pStyle w:val="BodyText"/>
        <w:kinsoku w:val="0"/>
        <w:overflowPunct w:val="0"/>
        <w:spacing w:before="1"/>
        <w:ind w:left="0"/>
      </w:pPr>
    </w:p>
    <w:p w:rsidR="00000000" w:rsidRDefault="00E53F74">
      <w:pPr>
        <w:pStyle w:val="BodyText"/>
        <w:kinsoku w:val="0"/>
        <w:overflowPunct w:val="0"/>
        <w:rPr>
          <w:spacing w:val="-4"/>
        </w:rPr>
      </w:pPr>
      <w:r>
        <w:t>Christian</w:t>
      </w:r>
      <w:r>
        <w:rPr>
          <w:spacing w:val="-4"/>
        </w:rPr>
        <w:t xml:space="preserve"> </w:t>
      </w:r>
      <w:r>
        <w:t>marriage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4"/>
        </w:rPr>
        <w:t>image</w:t>
      </w:r>
    </w:p>
    <w:p w:rsidR="00000000" w:rsidRDefault="00E53F74">
      <w:pPr>
        <w:pStyle w:val="BodyText"/>
        <w:kinsoku w:val="0"/>
        <w:overflowPunct w:val="0"/>
        <w:rPr>
          <w:spacing w:val="-2"/>
        </w:rPr>
      </w:pP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union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Christ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his</w:t>
      </w:r>
      <w:r>
        <w:rPr>
          <w:spacing w:val="-1"/>
        </w:rPr>
        <w:t xml:space="preserve"> </w:t>
      </w:r>
      <w:r>
        <w:rPr>
          <w:spacing w:val="-2"/>
        </w:rPr>
        <w:t>Church.</w:t>
      </w:r>
    </w:p>
    <w:p w:rsidR="00000000" w:rsidRDefault="00E53F74">
      <w:pPr>
        <w:pStyle w:val="BodyText"/>
        <w:kinsoku w:val="0"/>
        <w:overflowPunct w:val="0"/>
        <w:spacing w:before="1"/>
        <w:rPr>
          <w:spacing w:val="-2"/>
        </w:rPr>
      </w:pPr>
      <w:r>
        <w:t>Through</w:t>
      </w:r>
      <w:r>
        <w:rPr>
          <w:spacing w:val="-4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>cross,</w:t>
      </w:r>
      <w:r>
        <w:rPr>
          <w:spacing w:val="-4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rPr>
          <w:spacing w:val="-2"/>
        </w:rPr>
        <w:t>relationships</w:t>
      </w:r>
    </w:p>
    <w:p w:rsidR="00000000" w:rsidRDefault="00E53F74">
      <w:pPr>
        <w:pStyle w:val="BodyText"/>
        <w:kinsoku w:val="0"/>
        <w:overflowPunct w:val="0"/>
        <w:ind w:right="3612"/>
      </w:pPr>
      <w:r>
        <w:t>with</w:t>
      </w:r>
      <w:r>
        <w:rPr>
          <w:spacing w:val="-4"/>
        </w:rPr>
        <w:t xml:space="preserve"> </w:t>
      </w:r>
      <w:r>
        <w:t>God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another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forgiven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healed, and we are reconciled.</w:t>
      </w:r>
    </w:p>
    <w:p w:rsidR="00000000" w:rsidRDefault="00E53F74">
      <w:pPr>
        <w:pStyle w:val="BodyText"/>
        <w:kinsoku w:val="0"/>
        <w:overflowPunct w:val="0"/>
        <w:spacing w:before="267"/>
        <w:ind w:right="5283"/>
      </w:pPr>
      <w:r>
        <w:t>In C</w:t>
      </w:r>
      <w:r>
        <w:t>hristian marriage, the Holy Spirit seals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covenant</w:t>
      </w:r>
      <w:r>
        <w:rPr>
          <w:spacing w:val="-7"/>
        </w:rPr>
        <w:t xml:space="preserve"> </w:t>
      </w:r>
      <w:r>
        <w:t>between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couple,</w:t>
      </w:r>
    </w:p>
    <w:p w:rsidR="00000000" w:rsidRDefault="00E53F74">
      <w:pPr>
        <w:pStyle w:val="BodyText"/>
        <w:kinsoku w:val="0"/>
        <w:overflowPunct w:val="0"/>
        <w:rPr>
          <w:spacing w:val="-4"/>
        </w:rPr>
      </w:pPr>
      <w:r>
        <w:t>and</w:t>
      </w:r>
      <w:r>
        <w:rPr>
          <w:spacing w:val="-4"/>
        </w:rPr>
        <w:t xml:space="preserve"> </w:t>
      </w:r>
      <w:r>
        <w:t>lifts</w:t>
      </w:r>
      <w:r>
        <w:rPr>
          <w:spacing w:val="-2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love,</w:t>
      </w:r>
      <w:r>
        <w:rPr>
          <w:spacing w:val="-2"/>
        </w:rPr>
        <w:t xml:space="preserve"> </w:t>
      </w:r>
      <w:r>
        <w:t>joy,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peace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4"/>
        </w:rPr>
        <w:t>God.</w:t>
      </w:r>
    </w:p>
    <w:p w:rsidR="00000000" w:rsidRDefault="00E53F74">
      <w:pPr>
        <w:pStyle w:val="BodyText"/>
        <w:kinsoku w:val="0"/>
        <w:overflowPunct w:val="0"/>
        <w:spacing w:before="1"/>
        <w:ind w:left="0"/>
      </w:pPr>
    </w:p>
    <w:p w:rsidR="00000000" w:rsidRDefault="00E53F74">
      <w:pPr>
        <w:pStyle w:val="Heading1"/>
        <w:numPr>
          <w:ilvl w:val="0"/>
          <w:numId w:val="3"/>
        </w:numPr>
        <w:tabs>
          <w:tab w:val="left" w:pos="820"/>
        </w:tabs>
        <w:kinsoku w:val="0"/>
        <w:overflowPunct w:val="0"/>
        <w:spacing w:before="0"/>
        <w:rPr>
          <w:spacing w:val="-2"/>
        </w:rPr>
      </w:pPr>
      <w:r>
        <w:rPr>
          <w:spacing w:val="-2"/>
        </w:rPr>
        <w:t>INTENTION</w:t>
      </w:r>
    </w:p>
    <w:p w:rsidR="00000000" w:rsidRDefault="00E53F74">
      <w:pPr>
        <w:pStyle w:val="BodyText"/>
        <w:kinsoku w:val="0"/>
        <w:overflowPunct w:val="0"/>
        <w:spacing w:before="1"/>
        <w:ind w:left="0"/>
        <w:rPr>
          <w:b/>
          <w:bCs/>
        </w:rPr>
      </w:pPr>
    </w:p>
    <w:p w:rsidR="00000000" w:rsidRDefault="00E53F74">
      <w:pPr>
        <w:pStyle w:val="BodyText"/>
        <w:kinsoku w:val="0"/>
        <w:overflowPunct w:val="0"/>
        <w:rPr>
          <w:i/>
          <w:iCs/>
          <w:spacing w:val="-2"/>
        </w:rPr>
      </w:pPr>
      <w:r>
        <w:rPr>
          <w:i/>
          <w:iCs/>
        </w:rPr>
        <w:t>The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minister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asks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the</w:t>
      </w:r>
      <w:r>
        <w:rPr>
          <w:i/>
          <w:iCs/>
          <w:spacing w:val="-1"/>
        </w:rPr>
        <w:t xml:space="preserve"> </w:t>
      </w:r>
      <w:r>
        <w:rPr>
          <w:i/>
          <w:iCs/>
          <w:spacing w:val="-2"/>
        </w:rPr>
        <w:t>couple:</w:t>
      </w:r>
    </w:p>
    <w:p w:rsidR="00000000" w:rsidRDefault="00E53F74">
      <w:pPr>
        <w:pStyle w:val="BodyText"/>
        <w:kinsoku w:val="0"/>
        <w:overflowPunct w:val="0"/>
        <w:spacing w:before="2"/>
        <w:ind w:left="0"/>
        <w:rPr>
          <w:i/>
          <w:iCs/>
        </w:rPr>
      </w:pPr>
    </w:p>
    <w:p w:rsidR="00000000" w:rsidRDefault="00E53F74">
      <w:pPr>
        <w:pStyle w:val="BodyText"/>
        <w:kinsoku w:val="0"/>
        <w:overflowPunct w:val="0"/>
        <w:spacing w:line="237" w:lineRule="auto"/>
        <w:ind w:right="3612"/>
      </w:pPr>
      <w:r>
        <w:t>A..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B..</w:t>
      </w:r>
      <w:r>
        <w:rPr>
          <w:spacing w:val="-3"/>
        </w:rPr>
        <w:t xml:space="preserve"> </w:t>
      </w:r>
      <w:r>
        <w:t>,</w:t>
      </w:r>
      <w:r>
        <w:rPr>
          <w:spacing w:val="-3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come</w:t>
      </w:r>
      <w:r>
        <w:rPr>
          <w:spacing w:val="-5"/>
        </w:rPr>
        <w:t xml:space="preserve"> </w:t>
      </w:r>
      <w:r>
        <w:t>here</w:t>
      </w:r>
      <w:r>
        <w:rPr>
          <w:spacing w:val="-3"/>
        </w:rPr>
        <w:t xml:space="preserve"> </w:t>
      </w:r>
      <w:r>
        <w:t>freely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give</w:t>
      </w:r>
      <w:r>
        <w:rPr>
          <w:spacing w:val="-5"/>
        </w:rPr>
        <w:t xml:space="preserve"> </w:t>
      </w:r>
      <w:r>
        <w:t>yourselves to each other in marriage?</w:t>
      </w:r>
    </w:p>
    <w:p w:rsidR="00000000" w:rsidRDefault="00E53F74">
      <w:pPr>
        <w:pStyle w:val="BodyText"/>
        <w:kinsoku w:val="0"/>
        <w:overflowPunct w:val="0"/>
        <w:spacing w:line="237" w:lineRule="auto"/>
        <w:ind w:right="3612"/>
        <w:sectPr w:rsidR="00000000">
          <w:type w:val="continuous"/>
          <w:pgSz w:w="11910" w:h="16840"/>
          <w:pgMar w:top="1400" w:right="1640" w:bottom="280" w:left="1340" w:header="720" w:footer="720" w:gutter="0"/>
          <w:cols w:space="720"/>
          <w:noEndnote/>
        </w:sectPr>
      </w:pPr>
    </w:p>
    <w:p w:rsidR="00000000" w:rsidRDefault="00E53F74">
      <w:pPr>
        <w:pStyle w:val="Heading1"/>
        <w:kinsoku w:val="0"/>
        <w:overflowPunct w:val="0"/>
        <w:spacing w:before="41"/>
        <w:ind w:left="100" w:firstLine="0"/>
        <w:rPr>
          <w:spacing w:val="-2"/>
        </w:rPr>
      </w:pPr>
      <w:r>
        <w:lastRenderedPageBreak/>
        <w:t>We</w:t>
      </w:r>
      <w:r>
        <w:rPr>
          <w:spacing w:val="-4"/>
        </w:rPr>
        <w:t xml:space="preserve"> </w:t>
      </w:r>
      <w:r>
        <w:rPr>
          <w:spacing w:val="-2"/>
        </w:rPr>
        <w:t>have.</w:t>
      </w:r>
    </w:p>
    <w:p w:rsidR="00000000" w:rsidRDefault="00E53F74">
      <w:pPr>
        <w:pStyle w:val="BodyText"/>
        <w:kinsoku w:val="0"/>
        <w:overflowPunct w:val="0"/>
        <w:ind w:left="0"/>
        <w:rPr>
          <w:b/>
          <w:bCs/>
        </w:rPr>
      </w:pPr>
    </w:p>
    <w:p w:rsidR="00000000" w:rsidRDefault="00E53F74">
      <w:pPr>
        <w:pStyle w:val="ListParagraph"/>
        <w:numPr>
          <w:ilvl w:val="0"/>
          <w:numId w:val="3"/>
        </w:numPr>
        <w:tabs>
          <w:tab w:val="left" w:pos="820"/>
        </w:tabs>
        <w:kinsoku w:val="0"/>
        <w:overflowPunct w:val="0"/>
        <w:spacing w:before="1"/>
        <w:rPr>
          <w:b/>
          <w:bCs/>
          <w:spacing w:val="-2"/>
          <w:sz w:val="22"/>
          <w:szCs w:val="22"/>
        </w:rPr>
      </w:pPr>
      <w:r>
        <w:rPr>
          <w:b/>
          <w:bCs/>
          <w:spacing w:val="-2"/>
          <w:sz w:val="22"/>
          <w:szCs w:val="22"/>
        </w:rPr>
        <w:t>PRAYERS</w:t>
      </w:r>
    </w:p>
    <w:p w:rsidR="00000000" w:rsidRDefault="00E53F74">
      <w:pPr>
        <w:pStyle w:val="BodyText"/>
        <w:kinsoku w:val="0"/>
        <w:overflowPunct w:val="0"/>
        <w:spacing w:before="266"/>
        <w:rPr>
          <w:i/>
          <w:iCs/>
          <w:spacing w:val="-2"/>
        </w:rPr>
      </w:pPr>
      <w:r>
        <w:rPr>
          <w:i/>
          <w:iCs/>
        </w:rPr>
        <w:t>The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minister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2"/>
        </w:rPr>
        <w:t>says:</w:t>
      </w:r>
    </w:p>
    <w:p w:rsidR="00000000" w:rsidRDefault="00E53F74">
      <w:pPr>
        <w:pStyle w:val="BodyText"/>
        <w:kinsoku w:val="0"/>
        <w:overflowPunct w:val="0"/>
        <w:ind w:left="0"/>
        <w:rPr>
          <w:i/>
          <w:iCs/>
        </w:rPr>
      </w:pPr>
    </w:p>
    <w:p w:rsidR="00000000" w:rsidRDefault="00E53F74">
      <w:pPr>
        <w:pStyle w:val="BodyText"/>
        <w:kinsoku w:val="0"/>
        <w:overflowPunct w:val="0"/>
        <w:spacing w:before="1"/>
        <w:ind w:right="7731"/>
        <w:rPr>
          <w:spacing w:val="-2"/>
        </w:rPr>
      </w:pPr>
      <w:r>
        <w:t>Let</w:t>
      </w:r>
      <w:r>
        <w:rPr>
          <w:spacing w:val="-1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rPr>
          <w:spacing w:val="-2"/>
        </w:rPr>
        <w:t>pray.</w:t>
      </w:r>
    </w:p>
    <w:p w:rsidR="00000000" w:rsidRDefault="00E53F74">
      <w:pPr>
        <w:pStyle w:val="BodyText"/>
        <w:kinsoku w:val="0"/>
        <w:overflowPunct w:val="0"/>
        <w:ind w:left="0"/>
      </w:pPr>
    </w:p>
    <w:p w:rsidR="00000000" w:rsidRDefault="00E53F74">
      <w:pPr>
        <w:pStyle w:val="BodyText"/>
        <w:kinsoku w:val="0"/>
        <w:overflowPunct w:val="0"/>
        <w:ind w:right="7731"/>
        <w:rPr>
          <w:spacing w:val="-2"/>
        </w:rPr>
      </w:pPr>
      <w:r>
        <w:t>Holy</w:t>
      </w:r>
      <w:r>
        <w:rPr>
          <w:spacing w:val="-1"/>
        </w:rPr>
        <w:t xml:space="preserve"> </w:t>
      </w:r>
      <w:r>
        <w:rPr>
          <w:spacing w:val="-2"/>
        </w:rPr>
        <w:t>Father,</w:t>
      </w:r>
    </w:p>
    <w:p w:rsidR="00000000" w:rsidRDefault="00E53F74">
      <w:pPr>
        <w:pStyle w:val="BodyText"/>
        <w:kinsoku w:val="0"/>
        <w:overflowPunct w:val="0"/>
        <w:ind w:right="2381"/>
      </w:pPr>
      <w:r>
        <w:t>we</w:t>
      </w:r>
      <w:r>
        <w:rPr>
          <w:spacing w:val="-3"/>
        </w:rPr>
        <w:t xml:space="preserve"> </w:t>
      </w:r>
      <w:r>
        <w:t>boldly</w:t>
      </w:r>
      <w:r>
        <w:rPr>
          <w:spacing w:val="-3"/>
        </w:rPr>
        <w:t xml:space="preserve"> </w:t>
      </w:r>
      <w:r>
        <w:t>approach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throne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grace</w:t>
      </w:r>
      <w:r>
        <w:rPr>
          <w:spacing w:val="-3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Lord</w:t>
      </w:r>
      <w:r>
        <w:rPr>
          <w:spacing w:val="-4"/>
        </w:rPr>
        <w:t xml:space="preserve"> </w:t>
      </w:r>
      <w:r>
        <w:t>Jesus</w:t>
      </w:r>
      <w:r>
        <w:rPr>
          <w:spacing w:val="-3"/>
        </w:rPr>
        <w:t xml:space="preserve"> </w:t>
      </w:r>
      <w:r>
        <w:t>Christ. Look upon his merits and not on our unworthiness;</w:t>
      </w:r>
    </w:p>
    <w:p w:rsidR="00000000" w:rsidRDefault="00E53F74">
      <w:pPr>
        <w:pStyle w:val="BodyText"/>
        <w:kinsoku w:val="0"/>
        <w:overflowPunct w:val="0"/>
        <w:spacing w:before="1"/>
        <w:ind w:right="2381"/>
      </w:pPr>
      <w:r>
        <w:t>and</w:t>
      </w:r>
      <w:r>
        <w:rPr>
          <w:spacing w:val="-3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prayers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accepted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t>sake, who with you and the Holy Spirit is worshipped and glorified,</w:t>
      </w:r>
    </w:p>
    <w:p w:rsidR="00000000" w:rsidRDefault="00E53F74">
      <w:pPr>
        <w:pStyle w:val="BodyText"/>
        <w:kinsoku w:val="0"/>
        <w:overflowPunct w:val="0"/>
        <w:spacing w:line="480" w:lineRule="auto"/>
        <w:ind w:right="5475"/>
      </w:pPr>
      <w:r>
        <w:t>one</w:t>
      </w:r>
      <w:r>
        <w:rPr>
          <w:spacing w:val="-4"/>
        </w:rPr>
        <w:t xml:space="preserve"> </w:t>
      </w:r>
      <w:r>
        <w:t>God,</w:t>
      </w:r>
      <w:r>
        <w:rPr>
          <w:spacing w:val="-4"/>
        </w:rPr>
        <w:t xml:space="preserve"> </w:t>
      </w:r>
      <w:r>
        <w:t>now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ever.</w:t>
      </w:r>
      <w:r>
        <w:rPr>
          <w:spacing w:val="40"/>
        </w:rPr>
        <w:t xml:space="preserve"> </w:t>
      </w:r>
      <w:r>
        <w:t>Amen. Let us confess our sins.</w:t>
      </w:r>
    </w:p>
    <w:p w:rsidR="00000000" w:rsidRDefault="00E53F74">
      <w:pPr>
        <w:pStyle w:val="BodyText"/>
        <w:kinsoku w:val="0"/>
        <w:overflowPunct w:val="0"/>
        <w:ind w:right="2880"/>
      </w:pPr>
      <w:r>
        <w:t>Righteous</w:t>
      </w:r>
      <w:r>
        <w:rPr>
          <w:spacing w:val="-4"/>
        </w:rPr>
        <w:t xml:space="preserve"> </w:t>
      </w:r>
      <w:r>
        <w:t>God,</w:t>
      </w:r>
      <w:r>
        <w:rPr>
          <w:spacing w:val="-5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confess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sins</w:t>
      </w:r>
      <w:r>
        <w:rPr>
          <w:spacing w:val="-3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separate</w:t>
      </w:r>
      <w:r>
        <w:rPr>
          <w:spacing w:val="-2"/>
        </w:rPr>
        <w:t xml:space="preserve"> </w:t>
      </w:r>
      <w:r>
        <w:t>us</w:t>
      </w:r>
      <w:r>
        <w:rPr>
          <w:spacing w:val="-7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you and divide us from one another:</w:t>
      </w:r>
    </w:p>
    <w:p w:rsidR="00000000" w:rsidRDefault="00E53F74">
      <w:pPr>
        <w:pStyle w:val="BodyText"/>
        <w:kinsoku w:val="0"/>
        <w:overflowPunct w:val="0"/>
        <w:ind w:right="4817"/>
      </w:pPr>
      <w:r>
        <w:t>the</w:t>
      </w:r>
      <w:r>
        <w:rPr>
          <w:spacing w:val="-4"/>
        </w:rPr>
        <w:t xml:space="preserve"> </w:t>
      </w:r>
      <w:r>
        <w:t>pride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puts</w:t>
      </w:r>
      <w:r>
        <w:rPr>
          <w:spacing w:val="-3"/>
        </w:rPr>
        <w:t xml:space="preserve"> </w:t>
      </w:r>
      <w:r>
        <w:t>self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centre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life, the resentment that corrodes our love.</w:t>
      </w:r>
    </w:p>
    <w:p w:rsidR="00000000" w:rsidRDefault="00E53F74">
      <w:pPr>
        <w:pStyle w:val="BodyText"/>
        <w:kinsoku w:val="0"/>
        <w:overflowPunct w:val="0"/>
        <w:spacing w:before="1"/>
        <w:rPr>
          <w:spacing w:val="-4"/>
        </w:rPr>
      </w:pPr>
      <w:r>
        <w:t>We</w:t>
      </w:r>
      <w:r>
        <w:rPr>
          <w:spacing w:val="-3"/>
        </w:rPr>
        <w:t xml:space="preserve"> </w:t>
      </w:r>
      <w:r>
        <w:t>acknowledge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powerless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change,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turn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you,</w:t>
      </w:r>
    </w:p>
    <w:p w:rsidR="00000000" w:rsidRDefault="00E53F74">
      <w:pPr>
        <w:pStyle w:val="BodyText"/>
        <w:kinsoku w:val="0"/>
        <w:overflowPunct w:val="0"/>
        <w:rPr>
          <w:spacing w:val="-2"/>
        </w:rPr>
      </w:pPr>
      <w:r>
        <w:t>longing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know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perfection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human</w:t>
      </w:r>
      <w:r>
        <w:rPr>
          <w:spacing w:val="-4"/>
        </w:rPr>
        <w:t xml:space="preserve"> </w:t>
      </w:r>
      <w:r>
        <w:t>life</w:t>
      </w:r>
      <w:r>
        <w:rPr>
          <w:spacing w:val="-3"/>
        </w:rPr>
        <w:t xml:space="preserve"> </w:t>
      </w:r>
      <w:r>
        <w:t>shown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Saviour</w:t>
      </w:r>
      <w:r>
        <w:rPr>
          <w:spacing w:val="-3"/>
        </w:rPr>
        <w:t xml:space="preserve"> </w:t>
      </w:r>
      <w:r>
        <w:t>Jesus</w:t>
      </w:r>
      <w:r>
        <w:rPr>
          <w:spacing w:val="-5"/>
        </w:rPr>
        <w:t xml:space="preserve"> </w:t>
      </w:r>
      <w:r>
        <w:rPr>
          <w:spacing w:val="-2"/>
        </w:rPr>
        <w:t>Christ.</w:t>
      </w:r>
    </w:p>
    <w:p w:rsidR="00000000" w:rsidRDefault="00E53F74">
      <w:pPr>
        <w:pStyle w:val="BodyText"/>
        <w:kinsoku w:val="0"/>
        <w:overflowPunct w:val="0"/>
        <w:spacing w:before="266"/>
        <w:ind w:right="6705"/>
      </w:pPr>
      <w:r>
        <w:t>Lord, have mercy. Christ,</w:t>
      </w:r>
      <w:r>
        <w:rPr>
          <w:spacing w:val="-13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mercy. Lord, have mercy.</w:t>
      </w:r>
    </w:p>
    <w:p w:rsidR="00000000" w:rsidRDefault="00E53F74">
      <w:pPr>
        <w:pStyle w:val="BodyText"/>
        <w:kinsoku w:val="0"/>
        <w:overflowPunct w:val="0"/>
        <w:spacing w:before="1"/>
        <w:ind w:left="0"/>
      </w:pPr>
    </w:p>
    <w:p w:rsidR="00000000" w:rsidRDefault="00E53F74">
      <w:pPr>
        <w:pStyle w:val="BodyText"/>
        <w:kinsoku w:val="0"/>
        <w:overflowPunct w:val="0"/>
        <w:rPr>
          <w:spacing w:val="-5"/>
        </w:rPr>
      </w:pPr>
      <w:r>
        <w:t>The</w:t>
      </w:r>
      <w:r>
        <w:rPr>
          <w:spacing w:val="-5"/>
        </w:rPr>
        <w:t xml:space="preserve"> </w:t>
      </w:r>
      <w:r>
        <w:t>almighty</w:t>
      </w:r>
      <w:r>
        <w:rPr>
          <w:spacing w:val="-3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merciful</w:t>
      </w:r>
      <w:r>
        <w:rPr>
          <w:spacing w:val="-5"/>
        </w:rPr>
        <w:t xml:space="preserve"> God</w:t>
      </w:r>
    </w:p>
    <w:p w:rsidR="00000000" w:rsidRDefault="00E53F74">
      <w:pPr>
        <w:pStyle w:val="BodyText"/>
        <w:kinsoku w:val="0"/>
        <w:overflowPunct w:val="0"/>
        <w:spacing w:before="1"/>
        <w:ind w:right="1081"/>
        <w:rPr>
          <w:spacing w:val="-2"/>
        </w:rPr>
      </w:pPr>
      <w:r>
        <w:t>grant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pardon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absolution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sins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power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life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Christ. </w:t>
      </w:r>
      <w:r>
        <w:rPr>
          <w:spacing w:val="-2"/>
        </w:rPr>
        <w:t>Amen.</w:t>
      </w:r>
    </w:p>
    <w:p w:rsidR="00000000" w:rsidRDefault="00E53F74">
      <w:pPr>
        <w:pStyle w:val="BodyText"/>
        <w:kinsoku w:val="0"/>
        <w:overflowPunct w:val="0"/>
        <w:spacing w:before="1"/>
        <w:ind w:left="0"/>
      </w:pPr>
    </w:p>
    <w:p w:rsidR="00000000" w:rsidRDefault="00E53F74">
      <w:pPr>
        <w:pStyle w:val="BodyText"/>
        <w:kinsoku w:val="0"/>
        <w:overflowPunct w:val="0"/>
        <w:rPr>
          <w:spacing w:val="-4"/>
        </w:rPr>
      </w:pPr>
      <w:r>
        <w:t>Merciful</w:t>
      </w:r>
      <w:r>
        <w:rPr>
          <w:spacing w:val="-10"/>
        </w:rPr>
        <w:t xml:space="preserve"> </w:t>
      </w:r>
      <w:r>
        <w:rPr>
          <w:spacing w:val="-4"/>
        </w:rPr>
        <w:t>God,</w:t>
      </w:r>
    </w:p>
    <w:p w:rsidR="00000000" w:rsidRDefault="00E53F74">
      <w:pPr>
        <w:pStyle w:val="BodyText"/>
        <w:kinsoku w:val="0"/>
        <w:overflowPunct w:val="0"/>
        <w:ind w:right="1588"/>
      </w:pPr>
      <w:r>
        <w:t>in Jesus Christ you have brought us once again into communion with yourself. Grant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covenant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union</w:t>
      </w:r>
      <w:r>
        <w:rPr>
          <w:spacing w:val="-6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witness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reconciliation by which we now live as a people healed and forgiven,</w:t>
      </w:r>
    </w:p>
    <w:p w:rsidR="00000000" w:rsidRDefault="00E53F74">
      <w:pPr>
        <w:pStyle w:val="BodyText"/>
        <w:kinsoku w:val="0"/>
        <w:overflowPunct w:val="0"/>
        <w:ind w:right="2880"/>
      </w:pPr>
      <w:r>
        <w:t>one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another,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honour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praise; through Jesus Christ our Lord.</w:t>
      </w:r>
    </w:p>
    <w:p w:rsidR="00000000" w:rsidRDefault="00E53F74">
      <w:pPr>
        <w:pStyle w:val="BodyText"/>
        <w:kinsoku w:val="0"/>
        <w:overflowPunct w:val="0"/>
        <w:rPr>
          <w:spacing w:val="-2"/>
        </w:rPr>
      </w:pPr>
      <w:r>
        <w:rPr>
          <w:spacing w:val="-2"/>
        </w:rPr>
        <w:t>Amen.</w:t>
      </w:r>
    </w:p>
    <w:p w:rsidR="00000000" w:rsidRDefault="00E53F74">
      <w:pPr>
        <w:pStyle w:val="Heading1"/>
        <w:numPr>
          <w:ilvl w:val="0"/>
          <w:numId w:val="3"/>
        </w:numPr>
        <w:tabs>
          <w:tab w:val="left" w:pos="820"/>
        </w:tabs>
        <w:kinsoku w:val="0"/>
        <w:overflowPunct w:val="0"/>
        <w:spacing w:before="268"/>
        <w:rPr>
          <w:spacing w:val="-2"/>
        </w:rPr>
      </w:pPr>
      <w:r>
        <w:t>SCRIPTURE</w:t>
      </w:r>
      <w:r>
        <w:rPr>
          <w:spacing w:val="-6"/>
        </w:rPr>
        <w:t xml:space="preserve"> </w:t>
      </w:r>
      <w:r>
        <w:rPr>
          <w:spacing w:val="-2"/>
        </w:rPr>
        <w:t>LESSONS,</w:t>
      </w:r>
    </w:p>
    <w:p w:rsidR="00000000" w:rsidRDefault="00E53F74">
      <w:pPr>
        <w:pStyle w:val="BodyText"/>
        <w:kinsoku w:val="0"/>
        <w:overflowPunct w:val="0"/>
        <w:rPr>
          <w:i/>
          <w:iCs/>
          <w:spacing w:val="-2"/>
        </w:rPr>
      </w:pPr>
      <w:r>
        <w:rPr>
          <w:i/>
          <w:iCs/>
        </w:rPr>
        <w:t>including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a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GO</w:t>
      </w:r>
      <w:r>
        <w:rPr>
          <w:i/>
          <w:iCs/>
        </w:rPr>
        <w:t>SPEL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2"/>
        </w:rPr>
        <w:t>READING</w:t>
      </w:r>
    </w:p>
    <w:p w:rsidR="00000000" w:rsidRDefault="00E53F74">
      <w:pPr>
        <w:pStyle w:val="BodyText"/>
        <w:kinsoku w:val="0"/>
        <w:overflowPunct w:val="0"/>
        <w:ind w:left="0"/>
        <w:rPr>
          <w:i/>
          <w:iCs/>
        </w:rPr>
      </w:pPr>
    </w:p>
    <w:p w:rsidR="00000000" w:rsidRDefault="00E53F74">
      <w:pPr>
        <w:pStyle w:val="Heading1"/>
        <w:numPr>
          <w:ilvl w:val="0"/>
          <w:numId w:val="3"/>
        </w:numPr>
        <w:tabs>
          <w:tab w:val="left" w:pos="820"/>
        </w:tabs>
        <w:kinsoku w:val="0"/>
        <w:overflowPunct w:val="0"/>
        <w:rPr>
          <w:spacing w:val="-2"/>
        </w:rPr>
      </w:pPr>
      <w:r>
        <w:rPr>
          <w:spacing w:val="-2"/>
        </w:rPr>
        <w:t>ADDRESS</w:t>
      </w:r>
    </w:p>
    <w:p w:rsidR="00000000" w:rsidRDefault="00E53F74">
      <w:pPr>
        <w:pStyle w:val="ListParagraph"/>
        <w:numPr>
          <w:ilvl w:val="0"/>
          <w:numId w:val="3"/>
        </w:numPr>
        <w:tabs>
          <w:tab w:val="left" w:pos="820"/>
        </w:tabs>
        <w:kinsoku w:val="0"/>
        <w:overflowPunct w:val="0"/>
        <w:spacing w:before="267"/>
        <w:rPr>
          <w:b/>
          <w:bCs/>
          <w:spacing w:val="-2"/>
          <w:sz w:val="22"/>
          <w:szCs w:val="22"/>
        </w:rPr>
      </w:pPr>
      <w:r>
        <w:rPr>
          <w:b/>
          <w:bCs/>
          <w:sz w:val="22"/>
          <w:szCs w:val="22"/>
        </w:rPr>
        <w:t>APOSTLES’</w:t>
      </w:r>
      <w:r>
        <w:rPr>
          <w:b/>
          <w:bCs/>
          <w:spacing w:val="-6"/>
          <w:sz w:val="22"/>
          <w:szCs w:val="22"/>
        </w:rPr>
        <w:t xml:space="preserve"> </w:t>
      </w:r>
      <w:r>
        <w:rPr>
          <w:b/>
          <w:bCs/>
          <w:spacing w:val="-2"/>
          <w:sz w:val="22"/>
          <w:szCs w:val="22"/>
        </w:rPr>
        <w:t>CREED</w:t>
      </w:r>
    </w:p>
    <w:p w:rsidR="00000000" w:rsidRDefault="00E53F74">
      <w:pPr>
        <w:pStyle w:val="BodyText"/>
        <w:kinsoku w:val="0"/>
        <w:overflowPunct w:val="0"/>
        <w:rPr>
          <w:i/>
          <w:iCs/>
          <w:spacing w:val="-2"/>
        </w:rPr>
      </w:pPr>
      <w:r>
        <w:rPr>
          <w:i/>
          <w:iCs/>
        </w:rPr>
        <w:t>the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congregation</w:t>
      </w:r>
      <w:r>
        <w:rPr>
          <w:i/>
          <w:iCs/>
          <w:spacing w:val="-6"/>
        </w:rPr>
        <w:t xml:space="preserve"> </w:t>
      </w:r>
      <w:r>
        <w:rPr>
          <w:i/>
          <w:iCs/>
          <w:spacing w:val="-2"/>
        </w:rPr>
        <w:t>standing.</w:t>
      </w:r>
    </w:p>
    <w:p w:rsidR="00000000" w:rsidRDefault="00E53F74">
      <w:pPr>
        <w:pStyle w:val="BodyText"/>
        <w:kinsoku w:val="0"/>
        <w:overflowPunct w:val="0"/>
        <w:ind w:left="0"/>
        <w:rPr>
          <w:i/>
          <w:iCs/>
        </w:rPr>
      </w:pPr>
    </w:p>
    <w:p w:rsidR="00000000" w:rsidRDefault="00E53F74">
      <w:pPr>
        <w:pStyle w:val="Heading1"/>
        <w:numPr>
          <w:ilvl w:val="0"/>
          <w:numId w:val="3"/>
        </w:numPr>
        <w:tabs>
          <w:tab w:val="left" w:pos="820"/>
        </w:tabs>
        <w:kinsoku w:val="0"/>
        <w:overflowPunct w:val="0"/>
        <w:rPr>
          <w:spacing w:val="-4"/>
        </w:rPr>
      </w:pPr>
      <w:r>
        <w:rPr>
          <w:spacing w:val="-4"/>
        </w:rPr>
        <w:t>HYMN</w:t>
      </w:r>
    </w:p>
    <w:p w:rsidR="00000000" w:rsidRDefault="00E53F74">
      <w:pPr>
        <w:pStyle w:val="BodyText"/>
        <w:kinsoku w:val="0"/>
        <w:overflowPunct w:val="0"/>
        <w:ind w:left="0"/>
        <w:rPr>
          <w:b/>
          <w:bCs/>
        </w:rPr>
      </w:pPr>
    </w:p>
    <w:p w:rsidR="00000000" w:rsidRDefault="00E53F74">
      <w:pPr>
        <w:pStyle w:val="ListParagraph"/>
        <w:numPr>
          <w:ilvl w:val="0"/>
          <w:numId w:val="3"/>
        </w:numPr>
        <w:tabs>
          <w:tab w:val="left" w:pos="820"/>
        </w:tabs>
        <w:kinsoku w:val="0"/>
        <w:overflowPunct w:val="0"/>
        <w:rPr>
          <w:b/>
          <w:bCs/>
          <w:spacing w:val="-2"/>
          <w:sz w:val="22"/>
          <w:szCs w:val="22"/>
        </w:rPr>
      </w:pPr>
      <w:r>
        <w:rPr>
          <w:b/>
          <w:bCs/>
          <w:spacing w:val="-2"/>
          <w:sz w:val="22"/>
          <w:szCs w:val="22"/>
        </w:rPr>
        <w:t>PRAYERS</w:t>
      </w:r>
    </w:p>
    <w:p w:rsidR="00000000" w:rsidRDefault="00E53F74">
      <w:pPr>
        <w:pStyle w:val="ListParagraph"/>
        <w:numPr>
          <w:ilvl w:val="0"/>
          <w:numId w:val="3"/>
        </w:numPr>
        <w:tabs>
          <w:tab w:val="left" w:pos="820"/>
        </w:tabs>
        <w:kinsoku w:val="0"/>
        <w:overflowPunct w:val="0"/>
        <w:rPr>
          <w:b/>
          <w:bCs/>
          <w:spacing w:val="-2"/>
          <w:sz w:val="22"/>
          <w:szCs w:val="22"/>
        </w:rPr>
        <w:sectPr w:rsidR="00000000">
          <w:pgSz w:w="11910" w:h="16840"/>
          <w:pgMar w:top="1380" w:right="1640" w:bottom="280" w:left="1340" w:header="720" w:footer="720" w:gutter="0"/>
          <w:cols w:space="720"/>
          <w:noEndnote/>
        </w:sectPr>
      </w:pPr>
    </w:p>
    <w:p w:rsidR="00000000" w:rsidRDefault="00E53F74">
      <w:pPr>
        <w:pStyle w:val="BodyText"/>
        <w:kinsoku w:val="0"/>
        <w:overflowPunct w:val="0"/>
        <w:spacing w:before="30"/>
        <w:rPr>
          <w:i/>
          <w:iCs/>
          <w:spacing w:val="-2"/>
        </w:rPr>
      </w:pPr>
      <w:r>
        <w:rPr>
          <w:i/>
          <w:iCs/>
        </w:rPr>
        <w:lastRenderedPageBreak/>
        <w:t>The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minister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2"/>
        </w:rPr>
        <w:t>says:</w:t>
      </w:r>
    </w:p>
    <w:p w:rsidR="00000000" w:rsidRDefault="00E53F74">
      <w:pPr>
        <w:pStyle w:val="BodyText"/>
        <w:kinsoku w:val="0"/>
        <w:overflowPunct w:val="0"/>
        <w:spacing w:before="2"/>
        <w:ind w:left="0"/>
        <w:rPr>
          <w:i/>
          <w:iCs/>
        </w:rPr>
      </w:pPr>
    </w:p>
    <w:p w:rsidR="00000000" w:rsidRDefault="00E53F74">
      <w:pPr>
        <w:pStyle w:val="BodyText"/>
        <w:kinsoku w:val="0"/>
        <w:overflowPunct w:val="0"/>
        <w:spacing w:line="237" w:lineRule="auto"/>
        <w:ind w:right="6705"/>
      </w:pPr>
      <w:r>
        <w:t>The</w:t>
      </w:r>
      <w:r>
        <w:rPr>
          <w:spacing w:val="-7"/>
        </w:rPr>
        <w:t xml:space="preserve"> </w:t>
      </w:r>
      <w:r>
        <w:t>Lord</w:t>
      </w:r>
      <w:r>
        <w:rPr>
          <w:spacing w:val="-8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you! The Lord bless you!</w:t>
      </w:r>
    </w:p>
    <w:p w:rsidR="00000000" w:rsidRDefault="00E53F74">
      <w:pPr>
        <w:pStyle w:val="BodyText"/>
        <w:kinsoku w:val="0"/>
        <w:overflowPunct w:val="0"/>
        <w:spacing w:before="2"/>
        <w:ind w:left="0"/>
      </w:pPr>
    </w:p>
    <w:p w:rsidR="00000000" w:rsidRDefault="00E53F74">
      <w:pPr>
        <w:pStyle w:val="BodyText"/>
        <w:kinsoku w:val="0"/>
        <w:overflowPunct w:val="0"/>
        <w:rPr>
          <w:spacing w:val="-2"/>
        </w:rPr>
      </w:pPr>
      <w:r>
        <w:t>Lift</w:t>
      </w:r>
      <w:r>
        <w:rPr>
          <w:spacing w:val="-2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rPr>
          <w:spacing w:val="-2"/>
        </w:rPr>
        <w:t>hearts.</w:t>
      </w:r>
    </w:p>
    <w:p w:rsidR="00000000" w:rsidRDefault="00E53F74">
      <w:pPr>
        <w:pStyle w:val="BodyText"/>
        <w:kinsoku w:val="0"/>
        <w:overflowPunct w:val="0"/>
        <w:rPr>
          <w:spacing w:val="-4"/>
        </w:rPr>
      </w:pPr>
      <w:r>
        <w:t>We</w:t>
      </w:r>
      <w:r>
        <w:rPr>
          <w:spacing w:val="-4"/>
        </w:rPr>
        <w:t xml:space="preserve"> </w:t>
      </w:r>
      <w:r>
        <w:t>lift</w:t>
      </w:r>
      <w:r>
        <w:rPr>
          <w:spacing w:val="-3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4"/>
        </w:rPr>
        <w:t>Lord.</w:t>
      </w:r>
    </w:p>
    <w:p w:rsidR="00000000" w:rsidRDefault="00E53F74">
      <w:pPr>
        <w:pStyle w:val="BodyText"/>
        <w:kinsoku w:val="0"/>
        <w:overflowPunct w:val="0"/>
        <w:spacing w:before="1"/>
        <w:ind w:left="0"/>
      </w:pPr>
    </w:p>
    <w:p w:rsidR="00000000" w:rsidRDefault="00E53F74">
      <w:pPr>
        <w:pStyle w:val="BodyText"/>
        <w:kinsoku w:val="0"/>
        <w:overflowPunct w:val="0"/>
        <w:ind w:right="5283"/>
        <w:rPr>
          <w:spacing w:val="-2"/>
        </w:rPr>
      </w:pPr>
      <w:r>
        <w:t>Let</w:t>
      </w:r>
      <w:r>
        <w:rPr>
          <w:spacing w:val="-1"/>
        </w:rPr>
        <w:t xml:space="preserve"> </w:t>
      </w:r>
      <w:r>
        <w:t>us</w:t>
      </w:r>
      <w:r>
        <w:rPr>
          <w:spacing w:val="-4"/>
        </w:rPr>
        <w:t xml:space="preserve"> </w:t>
      </w:r>
      <w:r>
        <w:t>give</w:t>
      </w:r>
      <w:r>
        <w:rPr>
          <w:spacing w:val="-3"/>
        </w:rPr>
        <w:t xml:space="preserve"> </w:t>
      </w:r>
      <w:r>
        <w:t>thanks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Lord</w:t>
      </w:r>
      <w:r>
        <w:rPr>
          <w:spacing w:val="-2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God. It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give</w:t>
      </w:r>
      <w:r>
        <w:rPr>
          <w:spacing w:val="-4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thanks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praise.</w:t>
      </w:r>
    </w:p>
    <w:p w:rsidR="00000000" w:rsidRDefault="00E53F74">
      <w:pPr>
        <w:pStyle w:val="BodyText"/>
        <w:kinsoku w:val="0"/>
        <w:overflowPunct w:val="0"/>
        <w:ind w:left="0"/>
      </w:pPr>
    </w:p>
    <w:p w:rsidR="00000000" w:rsidRDefault="00E53F74">
      <w:pPr>
        <w:pStyle w:val="BodyText"/>
        <w:kinsoku w:val="0"/>
        <w:overflowPunct w:val="0"/>
        <w:rPr>
          <w:spacing w:val="-4"/>
        </w:rPr>
      </w:pPr>
      <w:r>
        <w:t>God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love,</w:t>
      </w:r>
      <w:r>
        <w:rPr>
          <w:spacing w:val="-2"/>
        </w:rPr>
        <w:t xml:space="preserve"> </w:t>
      </w:r>
      <w:r>
        <w:t>ever</w:t>
      </w:r>
      <w:r>
        <w:rPr>
          <w:spacing w:val="-5"/>
        </w:rPr>
        <w:t xml:space="preserve"> </w:t>
      </w:r>
      <w:r>
        <w:t>faithful,</w:t>
      </w:r>
      <w:r>
        <w:rPr>
          <w:spacing w:val="-3"/>
        </w:rPr>
        <w:t xml:space="preserve"> </w:t>
      </w:r>
      <w:r>
        <w:t>ever</w:t>
      </w:r>
      <w:r>
        <w:rPr>
          <w:spacing w:val="-2"/>
        </w:rPr>
        <w:t xml:space="preserve"> </w:t>
      </w:r>
      <w:r>
        <w:rPr>
          <w:spacing w:val="-4"/>
        </w:rPr>
        <w:t>sure:</w:t>
      </w:r>
    </w:p>
    <w:p w:rsidR="00000000" w:rsidRDefault="00E53F74">
      <w:pPr>
        <w:pStyle w:val="BodyText"/>
        <w:kinsoku w:val="0"/>
        <w:overflowPunct w:val="0"/>
        <w:spacing w:before="1"/>
        <w:rPr>
          <w:spacing w:val="-2"/>
        </w:rPr>
      </w:pPr>
      <w:r>
        <w:t>we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always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everywhere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give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thanks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praise</w:t>
      </w:r>
      <w:r>
        <w:rPr>
          <w:spacing w:val="-2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Jesus</w:t>
      </w:r>
      <w:r>
        <w:rPr>
          <w:spacing w:val="-3"/>
        </w:rPr>
        <w:t xml:space="preserve"> </w:t>
      </w:r>
      <w:r>
        <w:t>Christ</w:t>
      </w:r>
      <w:r>
        <w:rPr>
          <w:spacing w:val="-3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rPr>
          <w:spacing w:val="-2"/>
        </w:rPr>
        <w:t>Lord.</w:t>
      </w:r>
    </w:p>
    <w:p w:rsidR="00000000" w:rsidRDefault="00E53F74">
      <w:pPr>
        <w:pStyle w:val="BodyText"/>
        <w:kinsoku w:val="0"/>
        <w:overflowPunct w:val="0"/>
        <w:spacing w:before="267"/>
        <w:rPr>
          <w:spacing w:val="-2"/>
        </w:rPr>
      </w:pPr>
      <w:r>
        <w:t>Through</w:t>
      </w:r>
      <w:r>
        <w:rPr>
          <w:spacing w:val="-5"/>
        </w:rPr>
        <w:t xml:space="preserve"> </w:t>
      </w:r>
      <w:r>
        <w:t>him,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entered</w:t>
      </w:r>
      <w:r>
        <w:rPr>
          <w:spacing w:val="-3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covenant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rPr>
          <w:spacing w:val="-2"/>
        </w:rPr>
        <w:t>people.</w:t>
      </w:r>
    </w:p>
    <w:p w:rsidR="00000000" w:rsidRDefault="00E53F74">
      <w:pPr>
        <w:pStyle w:val="BodyText"/>
        <w:kinsoku w:val="0"/>
        <w:overflowPunct w:val="0"/>
        <w:ind w:right="1763"/>
      </w:pP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restored</w:t>
      </w:r>
      <w:r>
        <w:rPr>
          <w:spacing w:val="-3"/>
        </w:rPr>
        <w:t xml:space="preserve"> </w:t>
      </w:r>
      <w:r>
        <w:t>humankind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grace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saving</w:t>
      </w:r>
      <w:r>
        <w:rPr>
          <w:spacing w:val="-6"/>
        </w:rPr>
        <w:t xml:space="preserve"> </w:t>
      </w:r>
      <w:r>
        <w:t>mystery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redemption. You grant us to share in your divine life through our union with Christ.</w:t>
      </w:r>
    </w:p>
    <w:p w:rsidR="00000000" w:rsidRDefault="00E53F74">
      <w:pPr>
        <w:pStyle w:val="BodyText"/>
        <w:kinsoku w:val="0"/>
        <w:overflowPunct w:val="0"/>
        <w:spacing w:before="1"/>
        <w:rPr>
          <w:spacing w:val="-2"/>
        </w:rPr>
      </w:pP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heirs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him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eternal</w:t>
      </w:r>
      <w:r>
        <w:rPr>
          <w:spacing w:val="-1"/>
        </w:rPr>
        <w:t xml:space="preserve"> </w:t>
      </w:r>
      <w:r>
        <w:rPr>
          <w:spacing w:val="-2"/>
        </w:rPr>
        <w:t>glory.</w:t>
      </w:r>
    </w:p>
    <w:p w:rsidR="00000000" w:rsidRDefault="00E53F74">
      <w:pPr>
        <w:pStyle w:val="BodyText"/>
        <w:kinsoku w:val="0"/>
        <w:overflowPunct w:val="0"/>
        <w:ind w:left="0"/>
      </w:pPr>
    </w:p>
    <w:p w:rsidR="00000000" w:rsidRDefault="00E53F74">
      <w:pPr>
        <w:pStyle w:val="BodyText"/>
        <w:kinsoku w:val="0"/>
        <w:overflowPunct w:val="0"/>
        <w:ind w:right="1763"/>
      </w:pPr>
      <w:r>
        <w:t>We</w:t>
      </w:r>
      <w:r>
        <w:rPr>
          <w:spacing w:val="-2"/>
        </w:rPr>
        <w:t xml:space="preserve"> </w:t>
      </w:r>
      <w:r>
        <w:t>praise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outpouring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love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covenant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grace, and for this symbol of it in the marriage covenant</w:t>
      </w:r>
    </w:p>
    <w:p w:rsidR="00000000" w:rsidRDefault="00E53F74">
      <w:pPr>
        <w:pStyle w:val="BodyText"/>
        <w:kinsoku w:val="0"/>
        <w:overflowPunct w:val="0"/>
        <w:spacing w:before="1"/>
        <w:rPr>
          <w:spacing w:val="-2"/>
        </w:rPr>
      </w:pPr>
      <w:r>
        <w:t>which</w:t>
      </w:r>
      <w:r>
        <w:rPr>
          <w:spacing w:val="-6"/>
        </w:rPr>
        <w:t xml:space="preserve"> </w:t>
      </w:r>
      <w:r>
        <w:t>seals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love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couple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reflects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love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world.</w:t>
      </w:r>
    </w:p>
    <w:p w:rsidR="00000000" w:rsidRDefault="00E53F74">
      <w:pPr>
        <w:pStyle w:val="BodyText"/>
        <w:kinsoku w:val="0"/>
        <w:overflowPunct w:val="0"/>
        <w:spacing w:before="266"/>
        <w:ind w:right="491"/>
      </w:pPr>
      <w:r>
        <w:t>With</w:t>
      </w:r>
      <w:r>
        <w:rPr>
          <w:spacing w:val="-1"/>
        </w:rPr>
        <w:t xml:space="preserve"> </w:t>
      </w:r>
      <w:r>
        <w:t>heart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voice,</w:t>
      </w:r>
      <w:r>
        <w:rPr>
          <w:spacing w:val="-1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join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creation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whole</w:t>
      </w:r>
      <w:r>
        <w:rPr>
          <w:spacing w:val="-4"/>
        </w:rPr>
        <w:t xml:space="preserve"> </w:t>
      </w:r>
      <w:r>
        <w:t>family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heaven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earth to worship you and proclaim your praise:</w:t>
      </w:r>
    </w:p>
    <w:p w:rsidR="00000000" w:rsidRDefault="00E53F74">
      <w:pPr>
        <w:pStyle w:val="BodyText"/>
        <w:kinsoku w:val="0"/>
        <w:overflowPunct w:val="0"/>
        <w:spacing w:before="1"/>
        <w:ind w:left="0"/>
      </w:pPr>
    </w:p>
    <w:p w:rsidR="00000000" w:rsidRDefault="00E53F74">
      <w:pPr>
        <w:pStyle w:val="BodyText"/>
        <w:kinsoku w:val="0"/>
        <w:overflowPunct w:val="0"/>
        <w:rPr>
          <w:spacing w:val="-2"/>
        </w:rPr>
      </w:pPr>
      <w:r>
        <w:t>Holy,</w:t>
      </w:r>
      <w:r>
        <w:rPr>
          <w:spacing w:val="-2"/>
        </w:rPr>
        <w:t xml:space="preserve"> </w:t>
      </w:r>
      <w:r>
        <w:t>holy,</w:t>
      </w:r>
      <w:r>
        <w:rPr>
          <w:spacing w:val="-4"/>
        </w:rPr>
        <w:t xml:space="preserve"> </w:t>
      </w:r>
      <w:r>
        <w:t>holy</w:t>
      </w:r>
      <w:r>
        <w:rPr>
          <w:spacing w:val="-2"/>
        </w:rPr>
        <w:t xml:space="preserve"> </w:t>
      </w:r>
      <w:r>
        <w:t>Lord,</w:t>
      </w:r>
      <w:r>
        <w:rPr>
          <w:spacing w:val="-4"/>
        </w:rPr>
        <w:t xml:space="preserve"> </w:t>
      </w:r>
      <w:r>
        <w:t>God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power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might,</w:t>
      </w:r>
    </w:p>
    <w:p w:rsidR="00000000" w:rsidRDefault="00E53F74">
      <w:pPr>
        <w:pStyle w:val="BodyText"/>
        <w:kinsoku w:val="0"/>
        <w:overflowPunct w:val="0"/>
        <w:rPr>
          <w:spacing w:val="-2"/>
        </w:rPr>
      </w:pPr>
      <w:r>
        <w:t>heaven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earth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full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glory.</w:t>
      </w:r>
      <w:r>
        <w:rPr>
          <w:spacing w:val="-2"/>
        </w:rPr>
        <w:t xml:space="preserve"> </w:t>
      </w:r>
      <w:r>
        <w:t>Hosanna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highest.</w:t>
      </w:r>
    </w:p>
    <w:p w:rsidR="00000000" w:rsidRDefault="00E53F74">
      <w:pPr>
        <w:pStyle w:val="BodyText"/>
        <w:kinsoku w:val="0"/>
        <w:overflowPunct w:val="0"/>
        <w:spacing w:before="1"/>
        <w:ind w:left="0"/>
      </w:pPr>
    </w:p>
    <w:p w:rsidR="00000000" w:rsidRDefault="00E53F74">
      <w:pPr>
        <w:pStyle w:val="BodyText"/>
        <w:kinsoku w:val="0"/>
        <w:overflowPunct w:val="0"/>
        <w:ind w:right="6280"/>
      </w:pPr>
      <w:r>
        <w:t>We</w:t>
      </w:r>
      <w:r>
        <w:rPr>
          <w:spacing w:val="-8"/>
        </w:rPr>
        <w:t xml:space="preserve"> </w:t>
      </w:r>
      <w:r>
        <w:t>thank</w:t>
      </w:r>
      <w:r>
        <w:rPr>
          <w:spacing w:val="-10"/>
        </w:rPr>
        <w:t xml:space="preserve"> </w:t>
      </w:r>
      <w:r>
        <w:t>you,</w:t>
      </w:r>
      <w:r>
        <w:rPr>
          <w:spacing w:val="-10"/>
        </w:rPr>
        <w:t xml:space="preserve"> </w:t>
      </w:r>
      <w:r>
        <w:t>our</w:t>
      </w:r>
      <w:r>
        <w:rPr>
          <w:spacing w:val="-8"/>
        </w:rPr>
        <w:t xml:space="preserve"> </w:t>
      </w:r>
      <w:r>
        <w:t>Father, for our friends A.. and B..</w:t>
      </w:r>
    </w:p>
    <w:p w:rsidR="00000000" w:rsidRDefault="00E53F74">
      <w:pPr>
        <w:pStyle w:val="BodyText"/>
        <w:kinsoku w:val="0"/>
        <w:overflowPunct w:val="0"/>
        <w:spacing w:before="1"/>
        <w:rPr>
          <w:spacing w:val="-2"/>
        </w:rPr>
      </w:pPr>
      <w:r>
        <w:t>We</w:t>
      </w:r>
      <w:r>
        <w:rPr>
          <w:spacing w:val="-3"/>
        </w:rPr>
        <w:t xml:space="preserve"> </w:t>
      </w:r>
      <w:r>
        <w:t>thank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homes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families</w:t>
      </w:r>
      <w:r>
        <w:rPr>
          <w:spacing w:val="-2"/>
        </w:rPr>
        <w:t>,</w:t>
      </w:r>
    </w:p>
    <w:p w:rsidR="00000000" w:rsidRDefault="00E53F74">
      <w:pPr>
        <w:pStyle w:val="BodyText"/>
        <w:kinsoku w:val="0"/>
        <w:overflowPunct w:val="0"/>
        <w:spacing w:line="267" w:lineRule="exact"/>
        <w:rPr>
          <w:spacing w:val="-2"/>
        </w:rPr>
      </w:pPr>
      <w:r>
        <w:t>and</w:t>
      </w:r>
      <w:r>
        <w:rPr>
          <w:spacing w:val="-7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love,</w:t>
      </w:r>
      <w:r>
        <w:rPr>
          <w:spacing w:val="-4"/>
        </w:rPr>
        <w:t xml:space="preserve"> </w:t>
      </w:r>
      <w:r>
        <w:t>support,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encouragement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rPr>
          <w:spacing w:val="-2"/>
        </w:rPr>
        <w:t>given.</w:t>
      </w:r>
    </w:p>
    <w:p w:rsidR="00000000" w:rsidRDefault="00E53F74">
      <w:pPr>
        <w:pStyle w:val="BodyText"/>
        <w:kinsoku w:val="0"/>
        <w:overflowPunct w:val="0"/>
        <w:ind w:right="3244"/>
      </w:pPr>
      <w:r>
        <w:t>We</w:t>
      </w:r>
      <w:r>
        <w:rPr>
          <w:spacing w:val="-2"/>
        </w:rPr>
        <w:t xml:space="preserve"> </w:t>
      </w:r>
      <w:r>
        <w:t>thank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place</w:t>
      </w:r>
      <w:r>
        <w:rPr>
          <w:spacing w:val="-4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won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affections and for the honour in which they are held.</w:t>
      </w:r>
    </w:p>
    <w:p w:rsidR="00000000" w:rsidRDefault="00E53F74">
      <w:pPr>
        <w:pStyle w:val="BodyText"/>
        <w:kinsoku w:val="0"/>
        <w:overflowPunct w:val="0"/>
        <w:rPr>
          <w:spacing w:val="-2"/>
        </w:rPr>
      </w:pPr>
      <w:r>
        <w:t>We</w:t>
      </w:r>
      <w:r>
        <w:rPr>
          <w:spacing w:val="-4"/>
        </w:rPr>
        <w:t xml:space="preserve"> </w:t>
      </w:r>
      <w:r>
        <w:t>thank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leading</w:t>
      </w:r>
      <w:r>
        <w:rPr>
          <w:spacing w:val="-5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rPr>
          <w:spacing w:val="-2"/>
        </w:rPr>
        <w:t>other,</w:t>
      </w:r>
    </w:p>
    <w:p w:rsidR="00000000" w:rsidRDefault="00E53F74">
      <w:pPr>
        <w:pStyle w:val="BodyText"/>
        <w:kinsoku w:val="0"/>
        <w:overflowPunct w:val="0"/>
        <w:rPr>
          <w:spacing w:val="-2"/>
        </w:rPr>
      </w:pPr>
      <w:r>
        <w:t>and</w:t>
      </w:r>
      <w:r>
        <w:rPr>
          <w:spacing w:val="-7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friendship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love,</w:t>
      </w:r>
      <w:r>
        <w:rPr>
          <w:spacing w:val="-1"/>
        </w:rPr>
        <w:t xml:space="preserve"> </w:t>
      </w:r>
      <w:r>
        <w:t>commitment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trust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grown</w:t>
      </w:r>
      <w:r>
        <w:rPr>
          <w:spacing w:val="-7"/>
        </w:rPr>
        <w:t xml:space="preserve"> </w:t>
      </w:r>
      <w:r>
        <w:rPr>
          <w:spacing w:val="-2"/>
        </w:rPr>
        <w:t>together.</w:t>
      </w:r>
    </w:p>
    <w:p w:rsidR="00000000" w:rsidRDefault="00E53F74">
      <w:pPr>
        <w:pStyle w:val="BodyText"/>
        <w:kinsoku w:val="0"/>
        <w:overflowPunct w:val="0"/>
        <w:ind w:right="1588"/>
      </w:pPr>
      <w:r>
        <w:t>We</w:t>
      </w:r>
      <w:r>
        <w:rPr>
          <w:spacing w:val="-1"/>
        </w:rPr>
        <w:t xml:space="preserve"> </w:t>
      </w:r>
      <w:r>
        <w:t>thank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bringing</w:t>
      </w:r>
      <w:r>
        <w:rPr>
          <w:spacing w:val="-2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here,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fulfilment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holy</w:t>
      </w:r>
      <w:r>
        <w:rPr>
          <w:spacing w:val="-1"/>
        </w:rPr>
        <w:t xml:space="preserve"> </w:t>
      </w:r>
      <w:r>
        <w:t>hour when they come with praise to be united by your Spirit.</w:t>
      </w:r>
    </w:p>
    <w:p w:rsidR="00000000" w:rsidRDefault="00E53F74">
      <w:pPr>
        <w:pStyle w:val="BodyText"/>
        <w:kinsoku w:val="0"/>
        <w:overflowPunct w:val="0"/>
        <w:ind w:left="0"/>
      </w:pPr>
    </w:p>
    <w:p w:rsidR="00000000" w:rsidRDefault="00E53F74">
      <w:pPr>
        <w:pStyle w:val="BodyText"/>
        <w:kinsoku w:val="0"/>
        <w:overflowPunct w:val="0"/>
        <w:spacing w:before="1"/>
        <w:rPr>
          <w:spacing w:val="-4"/>
        </w:rPr>
      </w:pPr>
      <w:r>
        <w:t>Living</w:t>
      </w:r>
      <w:r>
        <w:rPr>
          <w:spacing w:val="-4"/>
        </w:rPr>
        <w:t xml:space="preserve"> God,</w:t>
      </w:r>
    </w:p>
    <w:p w:rsidR="00000000" w:rsidRDefault="00E53F74">
      <w:pPr>
        <w:pStyle w:val="BodyText"/>
        <w:kinsoku w:val="0"/>
        <w:overflowPunct w:val="0"/>
        <w:rPr>
          <w:spacing w:val="-2"/>
        </w:rPr>
      </w:pP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presence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power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Holy</w:t>
      </w:r>
      <w:r>
        <w:rPr>
          <w:spacing w:val="-2"/>
        </w:rPr>
        <w:t xml:space="preserve"> Spirit,</w:t>
      </w:r>
    </w:p>
    <w:p w:rsidR="00000000" w:rsidRDefault="00E53F74">
      <w:pPr>
        <w:pStyle w:val="BodyText"/>
        <w:kinsoku w:val="0"/>
        <w:overflowPunct w:val="0"/>
        <w:spacing w:line="268" w:lineRule="exact"/>
        <w:rPr>
          <w:spacing w:val="-5"/>
        </w:rPr>
      </w:pPr>
      <w:r>
        <w:t>may</w:t>
      </w:r>
      <w:r>
        <w:rPr>
          <w:spacing w:val="-7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know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risen</w:t>
      </w:r>
      <w:r>
        <w:rPr>
          <w:spacing w:val="-2"/>
        </w:rPr>
        <w:t xml:space="preserve"> </w:t>
      </w:r>
      <w:r>
        <w:t>Christ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rPr>
          <w:spacing w:val="-5"/>
        </w:rPr>
        <w:t>now</w:t>
      </w:r>
    </w:p>
    <w:p w:rsidR="00000000" w:rsidRDefault="00E53F74">
      <w:pPr>
        <w:pStyle w:val="BodyText"/>
        <w:kinsoku w:val="0"/>
        <w:overflowPunct w:val="0"/>
        <w:spacing w:line="268" w:lineRule="exact"/>
        <w:rPr>
          <w:spacing w:val="-2"/>
        </w:rPr>
      </w:pPr>
      <w:r>
        <w:t>as</w:t>
      </w:r>
      <w:r>
        <w:rPr>
          <w:spacing w:val="-5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covenant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sight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company</w:t>
      </w:r>
      <w:r>
        <w:rPr>
          <w:spacing w:val="-4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2"/>
        </w:rPr>
        <w:t>heaven.</w:t>
      </w:r>
    </w:p>
    <w:p w:rsidR="00000000" w:rsidRDefault="00E53F74">
      <w:pPr>
        <w:pStyle w:val="BodyText"/>
        <w:kinsoku w:val="0"/>
        <w:overflowPunct w:val="0"/>
        <w:ind w:left="0"/>
      </w:pPr>
    </w:p>
    <w:p w:rsidR="00000000" w:rsidRDefault="00E53F74">
      <w:pPr>
        <w:pStyle w:val="BodyText"/>
        <w:kinsoku w:val="0"/>
        <w:overflowPunct w:val="0"/>
        <w:spacing w:before="1"/>
        <w:rPr>
          <w:spacing w:val="-4"/>
        </w:rPr>
      </w:pPr>
      <w:r>
        <w:t>Now</w:t>
      </w:r>
      <w:r>
        <w:rPr>
          <w:spacing w:val="-6"/>
        </w:rPr>
        <w:t xml:space="preserve"> </w:t>
      </w:r>
      <w:r>
        <w:t>to him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rPr>
          <w:spacing w:val="-4"/>
        </w:rPr>
        <w:t>able</w:t>
      </w:r>
    </w:p>
    <w:p w:rsidR="00000000" w:rsidRDefault="00E53F74">
      <w:pPr>
        <w:pStyle w:val="BodyText"/>
        <w:kinsoku w:val="0"/>
        <w:overflowPunct w:val="0"/>
        <w:ind w:right="1588"/>
      </w:pPr>
      <w:r>
        <w:t>through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power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among</w:t>
      </w:r>
      <w:r>
        <w:rPr>
          <w:spacing w:val="-3"/>
        </w:rPr>
        <w:t xml:space="preserve"> </w:t>
      </w:r>
      <w:r>
        <w:t>us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immeasurably</w:t>
      </w:r>
      <w:r>
        <w:rPr>
          <w:spacing w:val="-4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all we can ask or think,</w:t>
      </w:r>
    </w:p>
    <w:p w:rsidR="00000000" w:rsidRDefault="00E53F74">
      <w:pPr>
        <w:pStyle w:val="BodyText"/>
        <w:kinsoku w:val="0"/>
        <w:overflowPunct w:val="0"/>
        <w:ind w:right="1588"/>
      </w:pPr>
      <w:r>
        <w:t>to</w:t>
      </w:r>
      <w:r>
        <w:rPr>
          <w:spacing w:val="-1"/>
        </w:rPr>
        <w:t xml:space="preserve"> </w:t>
      </w:r>
      <w:r>
        <w:t>him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glory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church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Christ</w:t>
      </w:r>
      <w:r>
        <w:rPr>
          <w:spacing w:val="-2"/>
        </w:rPr>
        <w:t xml:space="preserve"> </w:t>
      </w:r>
      <w:r>
        <w:t>Jesus</w:t>
      </w:r>
      <w:r>
        <w:rPr>
          <w:spacing w:val="-5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generation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generation for evermore!</w:t>
      </w:r>
    </w:p>
    <w:p w:rsidR="00000000" w:rsidRDefault="00E53F74">
      <w:pPr>
        <w:pStyle w:val="BodyText"/>
        <w:kinsoku w:val="0"/>
        <w:overflowPunct w:val="0"/>
        <w:ind w:right="1588"/>
        <w:sectPr w:rsidR="00000000">
          <w:pgSz w:w="11910" w:h="16840"/>
          <w:pgMar w:top="1660" w:right="1640" w:bottom="280" w:left="1340" w:header="720" w:footer="720" w:gutter="0"/>
          <w:cols w:space="720"/>
          <w:noEndnote/>
        </w:sectPr>
      </w:pPr>
    </w:p>
    <w:p w:rsidR="00000000" w:rsidRDefault="00E53F74">
      <w:pPr>
        <w:pStyle w:val="BodyText"/>
        <w:kinsoku w:val="0"/>
        <w:overflowPunct w:val="0"/>
        <w:spacing w:before="41"/>
        <w:rPr>
          <w:spacing w:val="-2"/>
        </w:rPr>
      </w:pPr>
      <w:r>
        <w:rPr>
          <w:spacing w:val="-2"/>
        </w:rPr>
        <w:lastRenderedPageBreak/>
        <w:t>Amen.</w:t>
      </w:r>
    </w:p>
    <w:p w:rsidR="00000000" w:rsidRDefault="00E53F74">
      <w:pPr>
        <w:pStyle w:val="BodyText"/>
        <w:kinsoku w:val="0"/>
        <w:overflowPunct w:val="0"/>
        <w:ind w:left="0"/>
      </w:pPr>
    </w:p>
    <w:p w:rsidR="00000000" w:rsidRDefault="00E53F74">
      <w:pPr>
        <w:pStyle w:val="Heading1"/>
        <w:numPr>
          <w:ilvl w:val="0"/>
          <w:numId w:val="3"/>
        </w:numPr>
        <w:tabs>
          <w:tab w:val="left" w:pos="820"/>
        </w:tabs>
        <w:kinsoku w:val="0"/>
        <w:overflowPunct w:val="0"/>
        <w:rPr>
          <w:spacing w:val="-4"/>
        </w:rPr>
      </w:pPr>
      <w:r>
        <w:t>EXCHANGE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4"/>
        </w:rPr>
        <w:t>VOWS</w:t>
      </w:r>
    </w:p>
    <w:p w:rsidR="00000000" w:rsidRDefault="00E53F74">
      <w:pPr>
        <w:pStyle w:val="BodyText"/>
        <w:kinsoku w:val="0"/>
        <w:overflowPunct w:val="0"/>
        <w:spacing w:before="266"/>
        <w:rPr>
          <w:i/>
          <w:iCs/>
          <w:spacing w:val="-2"/>
        </w:rPr>
      </w:pPr>
      <w:r>
        <w:rPr>
          <w:i/>
          <w:iCs/>
        </w:rPr>
        <w:t>The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congregation</w:t>
      </w:r>
      <w:r>
        <w:rPr>
          <w:i/>
          <w:iCs/>
          <w:spacing w:val="-6"/>
        </w:rPr>
        <w:t xml:space="preserve"> </w:t>
      </w:r>
      <w:r>
        <w:rPr>
          <w:i/>
          <w:iCs/>
          <w:spacing w:val="-2"/>
        </w:rPr>
        <w:t>stands.</w:t>
      </w:r>
    </w:p>
    <w:p w:rsidR="00000000" w:rsidRDefault="00E53F74">
      <w:pPr>
        <w:pStyle w:val="BodyText"/>
        <w:kinsoku w:val="0"/>
        <w:overflowPunct w:val="0"/>
        <w:ind w:left="0"/>
        <w:rPr>
          <w:i/>
          <w:iCs/>
        </w:rPr>
      </w:pPr>
    </w:p>
    <w:p w:rsidR="00000000" w:rsidRDefault="00E53F74">
      <w:pPr>
        <w:pStyle w:val="BodyText"/>
        <w:kinsoku w:val="0"/>
        <w:overflowPunct w:val="0"/>
        <w:spacing w:before="1"/>
        <w:rPr>
          <w:i/>
          <w:iCs/>
          <w:spacing w:val="-2"/>
        </w:rPr>
      </w:pPr>
      <w:r>
        <w:rPr>
          <w:i/>
          <w:iCs/>
        </w:rPr>
        <w:t>The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minister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says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to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the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2"/>
        </w:rPr>
        <w:t>couple:</w:t>
      </w:r>
    </w:p>
    <w:p w:rsidR="00000000" w:rsidRDefault="00E53F74">
      <w:pPr>
        <w:pStyle w:val="BodyText"/>
        <w:kinsoku w:val="0"/>
        <w:overflowPunct w:val="0"/>
        <w:ind w:left="0"/>
        <w:rPr>
          <w:i/>
          <w:iCs/>
        </w:rPr>
      </w:pPr>
    </w:p>
    <w:p w:rsidR="00000000" w:rsidRDefault="00E53F74">
      <w:pPr>
        <w:pStyle w:val="BodyText"/>
        <w:kinsoku w:val="0"/>
        <w:overflowPunct w:val="0"/>
        <w:rPr>
          <w:spacing w:val="-2"/>
        </w:rPr>
      </w:pP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vows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make,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join</w:t>
      </w:r>
      <w:r>
        <w:rPr>
          <w:spacing w:val="-3"/>
        </w:rPr>
        <w:t xml:space="preserve"> </w:t>
      </w:r>
      <w:r>
        <w:rPr>
          <w:spacing w:val="-2"/>
        </w:rPr>
        <w:t>hands.</w:t>
      </w:r>
    </w:p>
    <w:p w:rsidR="00000000" w:rsidRDefault="00E53F74">
      <w:pPr>
        <w:pStyle w:val="BodyText"/>
        <w:kinsoku w:val="0"/>
        <w:overflowPunct w:val="0"/>
        <w:ind w:left="0"/>
      </w:pPr>
    </w:p>
    <w:p w:rsidR="00000000" w:rsidRDefault="00E53F74">
      <w:pPr>
        <w:pStyle w:val="BodyText"/>
        <w:kinsoku w:val="0"/>
        <w:overflowPunct w:val="0"/>
        <w:spacing w:before="1" w:line="480" w:lineRule="auto"/>
        <w:rPr>
          <w:i/>
          <w:iCs/>
        </w:rPr>
      </w:pPr>
      <w:r>
        <w:rPr>
          <w:i/>
          <w:iCs/>
        </w:rPr>
        <w:t>The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couple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turn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and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face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each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other,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and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each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takes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the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other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by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the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right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hand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or by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both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hands. (either partner may make the vows first)</w:t>
      </w:r>
    </w:p>
    <w:p w:rsidR="00000000" w:rsidRDefault="00E53F74">
      <w:pPr>
        <w:pStyle w:val="ListParagraph"/>
        <w:numPr>
          <w:ilvl w:val="0"/>
          <w:numId w:val="2"/>
        </w:numPr>
        <w:tabs>
          <w:tab w:val="left" w:pos="281"/>
        </w:tabs>
        <w:kinsoku w:val="0"/>
        <w:overflowPunct w:val="0"/>
        <w:spacing w:line="267" w:lineRule="exact"/>
        <w:ind w:left="281" w:hanging="181"/>
        <w:rPr>
          <w:i/>
          <w:iCs/>
          <w:spacing w:val="-2"/>
          <w:sz w:val="22"/>
          <w:szCs w:val="22"/>
        </w:rPr>
      </w:pPr>
      <w:r>
        <w:rPr>
          <w:i/>
          <w:iCs/>
          <w:sz w:val="22"/>
          <w:szCs w:val="22"/>
        </w:rPr>
        <w:t xml:space="preserve">. </w:t>
      </w:r>
      <w:r>
        <w:rPr>
          <w:i/>
          <w:iCs/>
          <w:spacing w:val="-2"/>
          <w:sz w:val="22"/>
          <w:szCs w:val="22"/>
        </w:rPr>
        <w:t>says:</w:t>
      </w:r>
    </w:p>
    <w:p w:rsidR="00000000" w:rsidRDefault="00E53F74">
      <w:pPr>
        <w:pStyle w:val="BodyText"/>
        <w:kinsoku w:val="0"/>
        <w:overflowPunct w:val="0"/>
        <w:spacing w:before="1"/>
        <w:ind w:left="0"/>
        <w:rPr>
          <w:i/>
          <w:iCs/>
        </w:rPr>
      </w:pPr>
    </w:p>
    <w:p w:rsidR="00000000" w:rsidRDefault="00E53F74">
      <w:pPr>
        <w:pStyle w:val="BodyText"/>
        <w:kinsoku w:val="0"/>
        <w:overflowPunct w:val="0"/>
        <w:rPr>
          <w:spacing w:val="-10"/>
        </w:rPr>
      </w:pPr>
      <w:r>
        <w:t>I,</w:t>
      </w:r>
      <w:r>
        <w:rPr>
          <w:spacing w:val="-1"/>
        </w:rPr>
        <w:t xml:space="preserve"> </w:t>
      </w:r>
      <w:r>
        <w:t>A..</w:t>
      </w:r>
      <w:r>
        <w:rPr>
          <w:spacing w:val="-1"/>
        </w:rPr>
        <w:t xml:space="preserve"> </w:t>
      </w:r>
      <w:r>
        <w:rPr>
          <w:spacing w:val="-10"/>
        </w:rPr>
        <w:t>,</w:t>
      </w:r>
    </w:p>
    <w:p w:rsidR="00000000" w:rsidRDefault="00E53F74">
      <w:pPr>
        <w:pStyle w:val="BodyText"/>
        <w:kinsoku w:val="0"/>
        <w:overflowPunct w:val="0"/>
        <w:rPr>
          <w:spacing w:val="-2"/>
        </w:rPr>
      </w:pPr>
      <w:r>
        <w:t>take</w:t>
      </w:r>
      <w:r>
        <w:rPr>
          <w:spacing w:val="-4"/>
        </w:rPr>
        <w:t xml:space="preserve"> </w:t>
      </w:r>
      <w:r>
        <w:t>you,</w:t>
      </w:r>
      <w:r>
        <w:rPr>
          <w:spacing w:val="-4"/>
        </w:rPr>
        <w:t xml:space="preserve"> </w:t>
      </w:r>
      <w:r>
        <w:t>B..</w:t>
      </w:r>
      <w:r>
        <w:rPr>
          <w:spacing w:val="-3"/>
        </w:rPr>
        <w:t xml:space="preserve"> </w:t>
      </w:r>
      <w:r>
        <w:t>,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wife/husband/[preferred</w:t>
      </w:r>
      <w:r>
        <w:rPr>
          <w:spacing w:val="-3"/>
        </w:rPr>
        <w:t xml:space="preserve"> </w:t>
      </w:r>
      <w:r>
        <w:rPr>
          <w:spacing w:val="-2"/>
        </w:rPr>
        <w:t>pronoun].</w:t>
      </w:r>
    </w:p>
    <w:p w:rsidR="00000000" w:rsidRDefault="00E53F74">
      <w:pPr>
        <w:pStyle w:val="BodyText"/>
        <w:kinsoku w:val="0"/>
        <w:overflowPunct w:val="0"/>
        <w:rPr>
          <w:spacing w:val="-5"/>
        </w:rPr>
      </w:pP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presence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5"/>
        </w:rPr>
        <w:t>God</w:t>
      </w:r>
    </w:p>
    <w:p w:rsidR="00000000" w:rsidRDefault="00E53F74">
      <w:pPr>
        <w:pStyle w:val="BodyText"/>
        <w:kinsoku w:val="0"/>
        <w:overflowPunct w:val="0"/>
        <w:rPr>
          <w:spacing w:val="-2"/>
        </w:rPr>
      </w:pPr>
      <w:r>
        <w:t>and</w:t>
      </w:r>
      <w:r>
        <w:rPr>
          <w:spacing w:val="-3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congregation,</w:t>
      </w:r>
    </w:p>
    <w:p w:rsidR="00000000" w:rsidRDefault="00E53F74">
      <w:pPr>
        <w:pStyle w:val="BodyText"/>
        <w:kinsoku w:val="0"/>
        <w:overflowPunct w:val="0"/>
        <w:spacing w:before="1"/>
        <w:rPr>
          <w:spacing w:val="-2"/>
        </w:rPr>
      </w:pPr>
      <w:r>
        <w:t>I</w:t>
      </w:r>
      <w:r>
        <w:rPr>
          <w:spacing w:val="-3"/>
        </w:rPr>
        <w:t xml:space="preserve"> </w:t>
      </w:r>
      <w:r>
        <w:t>promise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covenant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loving,</w:t>
      </w:r>
    </w:p>
    <w:p w:rsidR="00000000" w:rsidRDefault="00E53F74">
      <w:pPr>
        <w:pStyle w:val="BodyText"/>
        <w:kinsoku w:val="0"/>
        <w:overflowPunct w:val="0"/>
        <w:rPr>
          <w:spacing w:val="-2"/>
        </w:rPr>
      </w:pPr>
      <w:r>
        <w:t>faithful,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loyal</w:t>
      </w:r>
      <w:r>
        <w:rPr>
          <w:spacing w:val="-4"/>
        </w:rPr>
        <w:t xml:space="preserve"> </w:t>
      </w:r>
      <w:r>
        <w:t>wife/husband/[preferred</w:t>
      </w:r>
      <w:r>
        <w:rPr>
          <w:spacing w:val="-4"/>
        </w:rPr>
        <w:t xml:space="preserve"> </w:t>
      </w:r>
      <w:r>
        <w:t>pronoun],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so</w:t>
      </w:r>
      <w:r>
        <w:rPr>
          <w:spacing w:val="-6"/>
        </w:rPr>
        <w:t xml:space="preserve"> </w:t>
      </w:r>
      <w:r>
        <w:t>long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rPr>
          <w:spacing w:val="-2"/>
        </w:rPr>
        <w:t>live.</w:t>
      </w:r>
    </w:p>
    <w:p w:rsidR="00000000" w:rsidRDefault="00E53F74">
      <w:pPr>
        <w:pStyle w:val="BodyText"/>
        <w:kinsoku w:val="0"/>
        <w:overflowPunct w:val="0"/>
        <w:ind w:left="0"/>
      </w:pPr>
    </w:p>
    <w:p w:rsidR="00000000" w:rsidRDefault="00E53F74">
      <w:pPr>
        <w:pStyle w:val="ListParagraph"/>
        <w:numPr>
          <w:ilvl w:val="0"/>
          <w:numId w:val="2"/>
        </w:numPr>
        <w:tabs>
          <w:tab w:val="left" w:pos="273"/>
        </w:tabs>
        <w:kinsoku w:val="0"/>
        <w:overflowPunct w:val="0"/>
        <w:ind w:left="273" w:hanging="173"/>
        <w:rPr>
          <w:i/>
          <w:iCs/>
          <w:spacing w:val="-2"/>
          <w:sz w:val="22"/>
          <w:szCs w:val="22"/>
        </w:rPr>
      </w:pPr>
      <w:r>
        <w:rPr>
          <w:i/>
          <w:iCs/>
          <w:sz w:val="22"/>
          <w:szCs w:val="22"/>
        </w:rPr>
        <w:t xml:space="preserve">. </w:t>
      </w:r>
      <w:r>
        <w:rPr>
          <w:i/>
          <w:iCs/>
          <w:spacing w:val="-2"/>
          <w:sz w:val="22"/>
          <w:szCs w:val="22"/>
        </w:rPr>
        <w:t>says:</w:t>
      </w:r>
    </w:p>
    <w:p w:rsidR="00000000" w:rsidRDefault="00E53F74">
      <w:pPr>
        <w:pStyle w:val="BodyText"/>
        <w:kinsoku w:val="0"/>
        <w:overflowPunct w:val="0"/>
        <w:spacing w:before="267"/>
        <w:rPr>
          <w:spacing w:val="-10"/>
        </w:rPr>
      </w:pPr>
      <w:r>
        <w:t>I,</w:t>
      </w:r>
      <w:r>
        <w:rPr>
          <w:spacing w:val="-1"/>
        </w:rPr>
        <w:t xml:space="preserve"> </w:t>
      </w:r>
      <w:r>
        <w:t>B..</w:t>
      </w:r>
      <w:r>
        <w:rPr>
          <w:spacing w:val="-1"/>
        </w:rPr>
        <w:t xml:space="preserve"> </w:t>
      </w:r>
      <w:r>
        <w:rPr>
          <w:spacing w:val="-10"/>
        </w:rPr>
        <w:t>,</w:t>
      </w:r>
    </w:p>
    <w:p w:rsidR="00000000" w:rsidRDefault="00E53F74">
      <w:pPr>
        <w:pStyle w:val="BodyText"/>
        <w:kinsoku w:val="0"/>
        <w:overflowPunct w:val="0"/>
        <w:rPr>
          <w:spacing w:val="-2"/>
        </w:rPr>
      </w:pPr>
      <w:r>
        <w:t>take</w:t>
      </w:r>
      <w:r>
        <w:rPr>
          <w:spacing w:val="-5"/>
        </w:rPr>
        <w:t xml:space="preserve"> </w:t>
      </w:r>
      <w:r>
        <w:t>you,</w:t>
      </w:r>
      <w:r>
        <w:rPr>
          <w:spacing w:val="-4"/>
        </w:rPr>
        <w:t xml:space="preserve"> </w:t>
      </w:r>
      <w:r>
        <w:t>A..</w:t>
      </w:r>
      <w:r>
        <w:rPr>
          <w:spacing w:val="-4"/>
        </w:rPr>
        <w:t xml:space="preserve"> </w:t>
      </w:r>
      <w:r>
        <w:t>,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wife/husband/[preferred</w:t>
      </w:r>
      <w:r>
        <w:rPr>
          <w:spacing w:val="-3"/>
        </w:rPr>
        <w:t xml:space="preserve"> </w:t>
      </w:r>
      <w:r>
        <w:rPr>
          <w:spacing w:val="-2"/>
        </w:rPr>
        <w:t>pronoun]</w:t>
      </w:r>
    </w:p>
    <w:p w:rsidR="00000000" w:rsidRDefault="00E53F74">
      <w:pPr>
        <w:pStyle w:val="BodyText"/>
        <w:kinsoku w:val="0"/>
        <w:overflowPunct w:val="0"/>
        <w:spacing w:before="1"/>
        <w:rPr>
          <w:spacing w:val="-5"/>
        </w:rPr>
      </w:pP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presence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5"/>
        </w:rPr>
        <w:t>God</w:t>
      </w:r>
    </w:p>
    <w:p w:rsidR="00000000" w:rsidRDefault="00E53F74">
      <w:pPr>
        <w:pStyle w:val="BodyText"/>
        <w:kinsoku w:val="0"/>
        <w:overflowPunct w:val="0"/>
        <w:rPr>
          <w:spacing w:val="-2"/>
        </w:rPr>
      </w:pPr>
      <w:r>
        <w:t>and</w:t>
      </w:r>
      <w:r>
        <w:rPr>
          <w:spacing w:val="-3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congregation,</w:t>
      </w:r>
    </w:p>
    <w:p w:rsidR="00000000" w:rsidRDefault="00E53F74">
      <w:pPr>
        <w:pStyle w:val="BodyText"/>
        <w:kinsoku w:val="0"/>
        <w:overflowPunct w:val="0"/>
        <w:rPr>
          <w:spacing w:val="-2"/>
        </w:rPr>
      </w:pPr>
      <w:r>
        <w:t>I</w:t>
      </w:r>
      <w:r>
        <w:rPr>
          <w:spacing w:val="-3"/>
        </w:rPr>
        <w:t xml:space="preserve"> </w:t>
      </w:r>
      <w:r>
        <w:t>promise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covenant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loving,</w:t>
      </w:r>
    </w:p>
    <w:p w:rsidR="00000000" w:rsidRDefault="00E53F74">
      <w:pPr>
        <w:pStyle w:val="BodyText"/>
        <w:kinsoku w:val="0"/>
        <w:overflowPunct w:val="0"/>
        <w:spacing w:before="1"/>
        <w:rPr>
          <w:spacing w:val="-2"/>
        </w:rPr>
      </w:pPr>
      <w:r>
        <w:t>faithful,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loyal</w:t>
      </w:r>
      <w:r>
        <w:rPr>
          <w:spacing w:val="-4"/>
        </w:rPr>
        <w:t xml:space="preserve"> </w:t>
      </w:r>
      <w:r>
        <w:t>wife/husband/[preferred</w:t>
      </w:r>
      <w:r>
        <w:rPr>
          <w:spacing w:val="-4"/>
        </w:rPr>
        <w:t xml:space="preserve"> </w:t>
      </w:r>
      <w:r>
        <w:t>pronoun],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so</w:t>
      </w:r>
      <w:r>
        <w:rPr>
          <w:spacing w:val="-6"/>
        </w:rPr>
        <w:t xml:space="preserve"> </w:t>
      </w:r>
      <w:r>
        <w:t>long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rPr>
          <w:spacing w:val="-2"/>
        </w:rPr>
        <w:t>live.</w:t>
      </w:r>
    </w:p>
    <w:p w:rsidR="00000000" w:rsidRDefault="00E53F74">
      <w:pPr>
        <w:pStyle w:val="BodyText"/>
        <w:kinsoku w:val="0"/>
        <w:overflowPunct w:val="0"/>
        <w:ind w:left="0"/>
      </w:pPr>
    </w:p>
    <w:p w:rsidR="00000000" w:rsidRDefault="00E53F74">
      <w:pPr>
        <w:pStyle w:val="Heading1"/>
        <w:numPr>
          <w:ilvl w:val="0"/>
          <w:numId w:val="3"/>
        </w:numPr>
        <w:tabs>
          <w:tab w:val="left" w:pos="820"/>
        </w:tabs>
        <w:kinsoku w:val="0"/>
        <w:overflowPunct w:val="0"/>
        <w:spacing w:before="0"/>
        <w:rPr>
          <w:spacing w:val="-2"/>
        </w:rPr>
      </w:pPr>
      <w:r>
        <w:t>GIVING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RECEIVING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RING(S)</w:t>
      </w:r>
    </w:p>
    <w:p w:rsidR="00000000" w:rsidRDefault="00E53F74">
      <w:pPr>
        <w:pStyle w:val="BodyText"/>
        <w:kinsoku w:val="0"/>
        <w:overflowPunct w:val="0"/>
        <w:spacing w:before="267"/>
        <w:rPr>
          <w:i/>
          <w:iCs/>
          <w:spacing w:val="-2"/>
        </w:rPr>
      </w:pPr>
      <w:r>
        <w:rPr>
          <w:i/>
          <w:iCs/>
        </w:rPr>
        <w:t>The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minister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2"/>
        </w:rPr>
        <w:t>says:</w:t>
      </w:r>
    </w:p>
    <w:p w:rsidR="00000000" w:rsidRDefault="00E53F74">
      <w:pPr>
        <w:pStyle w:val="BodyText"/>
        <w:kinsoku w:val="0"/>
        <w:overflowPunct w:val="0"/>
        <w:ind w:left="0"/>
        <w:rPr>
          <w:i/>
          <w:iCs/>
        </w:rPr>
      </w:pPr>
    </w:p>
    <w:p w:rsidR="00000000" w:rsidRDefault="00E53F74">
      <w:pPr>
        <w:pStyle w:val="BodyText"/>
        <w:kinsoku w:val="0"/>
        <w:overflowPunct w:val="0"/>
        <w:ind w:right="1763"/>
      </w:pP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token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covenant</w:t>
      </w:r>
      <w:r>
        <w:rPr>
          <w:spacing w:val="-4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entered,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ring</w:t>
      </w:r>
      <w:r>
        <w:rPr>
          <w:spacing w:val="-3"/>
        </w:rPr>
        <w:t xml:space="preserve"> </w:t>
      </w:r>
      <w:r>
        <w:t>(these</w:t>
      </w:r>
      <w:r>
        <w:rPr>
          <w:spacing w:val="-1"/>
        </w:rPr>
        <w:t xml:space="preserve"> </w:t>
      </w:r>
      <w:r>
        <w:t>rings) is (are) given and received.</w:t>
      </w:r>
    </w:p>
    <w:p w:rsidR="00000000" w:rsidRDefault="00E53F74">
      <w:pPr>
        <w:pStyle w:val="BodyText"/>
        <w:kinsoku w:val="0"/>
        <w:overflowPunct w:val="0"/>
        <w:spacing w:before="1"/>
        <w:ind w:left="0"/>
      </w:pPr>
    </w:p>
    <w:p w:rsidR="00000000" w:rsidRDefault="00E53F74">
      <w:pPr>
        <w:pStyle w:val="BodyText"/>
        <w:kinsoku w:val="0"/>
        <w:overflowPunct w:val="0"/>
        <w:rPr>
          <w:i/>
          <w:iCs/>
          <w:spacing w:val="-4"/>
        </w:rPr>
      </w:pPr>
      <w:r>
        <w:rPr>
          <w:i/>
          <w:iCs/>
        </w:rPr>
        <w:t>The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minister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takes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the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ring(s)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and</w:t>
      </w:r>
      <w:r>
        <w:rPr>
          <w:i/>
          <w:iCs/>
          <w:spacing w:val="-4"/>
        </w:rPr>
        <w:t xml:space="preserve"> says:</w:t>
      </w:r>
    </w:p>
    <w:p w:rsidR="00000000" w:rsidRDefault="00E53F74">
      <w:pPr>
        <w:pStyle w:val="BodyText"/>
        <w:kinsoku w:val="0"/>
        <w:overflowPunct w:val="0"/>
        <w:ind w:left="0"/>
        <w:rPr>
          <w:i/>
          <w:iCs/>
        </w:rPr>
      </w:pPr>
    </w:p>
    <w:p w:rsidR="00000000" w:rsidRDefault="00E53F74">
      <w:pPr>
        <w:pStyle w:val="BodyText"/>
        <w:kinsoku w:val="0"/>
        <w:overflowPunct w:val="0"/>
        <w:spacing w:before="1"/>
        <w:ind w:right="5283"/>
      </w:pPr>
      <w:r>
        <w:t>God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steadfast</w:t>
      </w:r>
      <w:r>
        <w:rPr>
          <w:spacing w:val="-4"/>
        </w:rPr>
        <w:t xml:space="preserve"> </w:t>
      </w:r>
      <w:r>
        <w:t>love,</w:t>
      </w:r>
      <w:r>
        <w:rPr>
          <w:spacing w:val="-5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blessing may this ring (these rings)</w:t>
      </w:r>
    </w:p>
    <w:p w:rsidR="00000000" w:rsidRDefault="00E53F74">
      <w:pPr>
        <w:pStyle w:val="BodyText"/>
        <w:kinsoku w:val="0"/>
        <w:overflowPunct w:val="0"/>
        <w:ind w:right="2381"/>
      </w:pPr>
      <w:r>
        <w:t>be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A..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B..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symbol</w:t>
      </w:r>
      <w:r>
        <w:rPr>
          <w:spacing w:val="-4"/>
        </w:rPr>
        <w:t xml:space="preserve"> </w:t>
      </w:r>
      <w:r>
        <w:t>(symbols)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vow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day an</w:t>
      </w:r>
      <w:r>
        <w:t>d the covenant into which they have entered.</w:t>
      </w:r>
    </w:p>
    <w:p w:rsidR="00000000" w:rsidRDefault="00E53F74">
      <w:pPr>
        <w:pStyle w:val="BodyText"/>
        <w:kinsoku w:val="0"/>
        <w:overflowPunct w:val="0"/>
        <w:ind w:right="4209"/>
      </w:pPr>
      <w:r>
        <w:t>May</w:t>
      </w:r>
      <w:r>
        <w:rPr>
          <w:spacing w:val="-5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ever</w:t>
      </w:r>
      <w:r>
        <w:rPr>
          <w:spacing w:val="-5"/>
        </w:rPr>
        <w:t xml:space="preserve"> </w:t>
      </w:r>
      <w:r>
        <w:t>remain</w:t>
      </w:r>
      <w:r>
        <w:rPr>
          <w:spacing w:val="-5"/>
        </w:rPr>
        <w:t xml:space="preserve"> </w:t>
      </w:r>
      <w:r>
        <w:t>faithful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other in unbroken love.</w:t>
      </w:r>
    </w:p>
    <w:p w:rsidR="00000000" w:rsidRDefault="00E53F74">
      <w:pPr>
        <w:pStyle w:val="BodyText"/>
        <w:kinsoku w:val="0"/>
        <w:overflowPunct w:val="0"/>
        <w:rPr>
          <w:spacing w:val="-2"/>
        </w:rPr>
      </w:pPr>
      <w:r>
        <w:rPr>
          <w:spacing w:val="-2"/>
        </w:rPr>
        <w:t>Amen.</w:t>
      </w:r>
    </w:p>
    <w:p w:rsidR="00000000" w:rsidRDefault="00E53F74">
      <w:pPr>
        <w:pStyle w:val="BodyText"/>
        <w:kinsoku w:val="0"/>
        <w:overflowPunct w:val="0"/>
        <w:ind w:left="0"/>
      </w:pPr>
    </w:p>
    <w:p w:rsidR="00000000" w:rsidRDefault="00E53F74">
      <w:pPr>
        <w:pStyle w:val="BodyText"/>
        <w:kinsoku w:val="0"/>
        <w:overflowPunct w:val="0"/>
        <w:rPr>
          <w:spacing w:val="-2"/>
        </w:rPr>
      </w:pPr>
      <w:r>
        <w:t>(where</w:t>
      </w:r>
      <w:r>
        <w:rPr>
          <w:spacing w:val="-7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rings,</w:t>
      </w:r>
      <w:r>
        <w:rPr>
          <w:spacing w:val="-6"/>
        </w:rPr>
        <w:t xml:space="preserve"> </w:t>
      </w:r>
      <w:r>
        <w:t>either</w:t>
      </w:r>
      <w:r>
        <w:rPr>
          <w:spacing w:val="-2"/>
        </w:rPr>
        <w:t xml:space="preserve"> </w:t>
      </w:r>
      <w:r>
        <w:t>partner</w:t>
      </w:r>
      <w:r>
        <w:rPr>
          <w:spacing w:val="-5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give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ring</w:t>
      </w:r>
      <w:r>
        <w:rPr>
          <w:spacing w:val="-3"/>
        </w:rPr>
        <w:t xml:space="preserve"> </w:t>
      </w:r>
      <w:r>
        <w:rPr>
          <w:spacing w:val="-2"/>
        </w:rPr>
        <w:t>first)</w:t>
      </w:r>
    </w:p>
    <w:p w:rsidR="00000000" w:rsidRDefault="00E53F74">
      <w:pPr>
        <w:pStyle w:val="BodyText"/>
        <w:kinsoku w:val="0"/>
        <w:overflowPunct w:val="0"/>
        <w:rPr>
          <w:spacing w:val="-2"/>
        </w:rPr>
        <w:sectPr w:rsidR="00000000">
          <w:pgSz w:w="11910" w:h="16840"/>
          <w:pgMar w:top="1380" w:right="1640" w:bottom="280" w:left="1340" w:header="720" w:footer="720" w:gutter="0"/>
          <w:cols w:space="720"/>
          <w:noEndnote/>
        </w:sectPr>
      </w:pPr>
    </w:p>
    <w:p w:rsidR="00000000" w:rsidRDefault="00E53F74">
      <w:pPr>
        <w:pStyle w:val="BodyText"/>
        <w:kinsoku w:val="0"/>
        <w:overflowPunct w:val="0"/>
        <w:spacing w:before="41"/>
        <w:rPr>
          <w:spacing w:val="-2"/>
        </w:rPr>
      </w:pPr>
      <w:r>
        <w:lastRenderedPageBreak/>
        <w:t>As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ring(s)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(are)</w:t>
      </w:r>
      <w:r>
        <w:rPr>
          <w:spacing w:val="-3"/>
        </w:rPr>
        <w:t xml:space="preserve"> </w:t>
      </w:r>
      <w:r>
        <w:t>given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received,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minister</w:t>
      </w:r>
      <w:r>
        <w:rPr>
          <w:spacing w:val="-6"/>
        </w:rPr>
        <w:t xml:space="preserve"> </w:t>
      </w:r>
      <w:r>
        <w:rPr>
          <w:spacing w:val="-2"/>
        </w:rPr>
        <w:t>says:</w:t>
      </w:r>
    </w:p>
    <w:p w:rsidR="00000000" w:rsidRDefault="00E53F74">
      <w:pPr>
        <w:pStyle w:val="BodyText"/>
        <w:kinsoku w:val="0"/>
        <w:overflowPunct w:val="0"/>
        <w:ind w:left="0"/>
      </w:pPr>
    </w:p>
    <w:p w:rsidR="00000000" w:rsidRDefault="00E53F74">
      <w:pPr>
        <w:pStyle w:val="BodyText"/>
        <w:kinsoku w:val="0"/>
        <w:overflowPunct w:val="0"/>
        <w:spacing w:before="1"/>
        <w:rPr>
          <w:spacing w:val="-2"/>
        </w:rPr>
      </w:pPr>
      <w:r>
        <w:t>By</w:t>
      </w:r>
      <w:r>
        <w:rPr>
          <w:spacing w:val="-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sign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rPr>
          <w:spacing w:val="-2"/>
        </w:rPr>
        <w:t>other,</w:t>
      </w:r>
    </w:p>
    <w:p w:rsidR="00000000" w:rsidRDefault="00E53F74">
      <w:pPr>
        <w:pStyle w:val="BodyText"/>
        <w:kinsoku w:val="0"/>
        <w:overflowPunct w:val="0"/>
        <w:spacing w:line="267" w:lineRule="exact"/>
        <w:rPr>
          <w:spacing w:val="-2"/>
        </w:rPr>
      </w:pPr>
      <w:r>
        <w:t>to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hold</w:t>
      </w:r>
      <w:r>
        <w:rPr>
          <w:spacing w:val="-5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forward;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better,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2"/>
        </w:rPr>
        <w:t>worse,</w:t>
      </w:r>
    </w:p>
    <w:p w:rsidR="00000000" w:rsidRDefault="00E53F74">
      <w:pPr>
        <w:pStyle w:val="BodyText"/>
        <w:kinsoku w:val="0"/>
        <w:overflowPunct w:val="0"/>
        <w:ind w:right="2465"/>
      </w:pPr>
      <w:r>
        <w:t>for</w:t>
      </w:r>
      <w:r>
        <w:rPr>
          <w:spacing w:val="-3"/>
        </w:rPr>
        <w:t xml:space="preserve"> </w:t>
      </w:r>
      <w:r>
        <w:t>richer,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poorer,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sickness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health,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love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cherish, so long as you both shall live.</w:t>
      </w:r>
    </w:p>
    <w:p w:rsidR="00000000" w:rsidRDefault="00E53F74">
      <w:pPr>
        <w:pStyle w:val="Heading1"/>
        <w:numPr>
          <w:ilvl w:val="0"/>
          <w:numId w:val="3"/>
        </w:numPr>
        <w:tabs>
          <w:tab w:val="left" w:pos="820"/>
        </w:tabs>
        <w:kinsoku w:val="0"/>
        <w:overflowPunct w:val="0"/>
        <w:spacing w:before="268"/>
        <w:rPr>
          <w:spacing w:val="-2"/>
        </w:rPr>
      </w:pPr>
      <w:r>
        <w:t>DECLARATION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MARRIAGE</w:t>
      </w:r>
    </w:p>
    <w:p w:rsidR="00000000" w:rsidRDefault="00E53F74">
      <w:pPr>
        <w:pStyle w:val="BodyText"/>
        <w:kinsoku w:val="0"/>
        <w:overflowPunct w:val="0"/>
        <w:ind w:left="0"/>
        <w:rPr>
          <w:b/>
          <w:bCs/>
        </w:rPr>
      </w:pPr>
    </w:p>
    <w:p w:rsidR="00000000" w:rsidRDefault="00E53F74">
      <w:pPr>
        <w:pStyle w:val="BodyText"/>
        <w:kinsoku w:val="0"/>
        <w:overflowPunct w:val="0"/>
        <w:rPr>
          <w:i/>
          <w:iCs/>
          <w:spacing w:val="-2"/>
        </w:rPr>
      </w:pPr>
      <w:r>
        <w:rPr>
          <w:i/>
          <w:iCs/>
        </w:rPr>
        <w:t>The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couple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join</w:t>
      </w:r>
      <w:r>
        <w:rPr>
          <w:i/>
          <w:iCs/>
          <w:spacing w:val="-2"/>
        </w:rPr>
        <w:t xml:space="preserve"> hands.</w:t>
      </w:r>
    </w:p>
    <w:p w:rsidR="00000000" w:rsidRDefault="00E53F74">
      <w:pPr>
        <w:pStyle w:val="BodyText"/>
        <w:kinsoku w:val="0"/>
        <w:overflowPunct w:val="0"/>
        <w:spacing w:before="1"/>
        <w:ind w:left="0"/>
        <w:rPr>
          <w:i/>
          <w:iCs/>
        </w:rPr>
      </w:pPr>
    </w:p>
    <w:p w:rsidR="00000000" w:rsidRDefault="00E53F74">
      <w:pPr>
        <w:pStyle w:val="BodyText"/>
        <w:kinsoku w:val="0"/>
        <w:overflowPunct w:val="0"/>
        <w:rPr>
          <w:i/>
          <w:iCs/>
          <w:spacing w:val="-2"/>
        </w:rPr>
      </w:pPr>
      <w:r>
        <w:rPr>
          <w:i/>
          <w:iCs/>
        </w:rPr>
        <w:t>The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minister,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taking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their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joined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hands,</w:t>
      </w:r>
      <w:r>
        <w:rPr>
          <w:i/>
          <w:iCs/>
          <w:spacing w:val="-3"/>
        </w:rPr>
        <w:t xml:space="preserve"> </w:t>
      </w:r>
      <w:r>
        <w:rPr>
          <w:i/>
          <w:iCs/>
          <w:spacing w:val="-2"/>
        </w:rPr>
        <w:t>says:</w:t>
      </w:r>
    </w:p>
    <w:p w:rsidR="00000000" w:rsidRDefault="00E53F74">
      <w:pPr>
        <w:pStyle w:val="BodyText"/>
        <w:kinsoku w:val="0"/>
        <w:overflowPunct w:val="0"/>
        <w:ind w:left="0"/>
        <w:rPr>
          <w:i/>
          <w:iCs/>
        </w:rPr>
      </w:pPr>
    </w:p>
    <w:p w:rsidR="00000000" w:rsidRDefault="00E53F74">
      <w:pPr>
        <w:pStyle w:val="BodyText"/>
        <w:kinsoku w:val="0"/>
        <w:overflowPunct w:val="0"/>
        <w:spacing w:line="267" w:lineRule="exact"/>
        <w:rPr>
          <w:spacing w:val="-10"/>
        </w:rPr>
      </w:pPr>
      <w:r>
        <w:t>A..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B..</w:t>
      </w:r>
      <w:r>
        <w:rPr>
          <w:spacing w:val="-1"/>
        </w:rPr>
        <w:t xml:space="preserve"> </w:t>
      </w:r>
      <w:r>
        <w:rPr>
          <w:spacing w:val="-10"/>
        </w:rPr>
        <w:t>,</w:t>
      </w:r>
    </w:p>
    <w:p w:rsidR="00000000" w:rsidRDefault="00E53F74">
      <w:pPr>
        <w:pStyle w:val="BodyText"/>
        <w:kinsoku w:val="0"/>
        <w:overflowPunct w:val="0"/>
        <w:spacing w:line="267" w:lineRule="exact"/>
        <w:rPr>
          <w:spacing w:val="-2"/>
        </w:rPr>
      </w:pPr>
      <w:r>
        <w:t>before</w:t>
      </w:r>
      <w:r>
        <w:rPr>
          <w:spacing w:val="-4"/>
        </w:rPr>
        <w:t xml:space="preserve"> </w:t>
      </w:r>
      <w:r>
        <w:t>God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rPr>
          <w:spacing w:val="-2"/>
        </w:rPr>
        <w:t>congregation,</w:t>
      </w:r>
    </w:p>
    <w:p w:rsidR="00000000" w:rsidRDefault="00E53F74">
      <w:pPr>
        <w:pStyle w:val="BodyText"/>
        <w:kinsoku w:val="0"/>
        <w:overflowPunct w:val="0"/>
        <w:spacing w:before="1"/>
        <w:rPr>
          <w:spacing w:val="-2"/>
        </w:rPr>
      </w:pPr>
      <w:r>
        <w:t>you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covenanted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holy</w:t>
      </w:r>
      <w:r>
        <w:rPr>
          <w:spacing w:val="-5"/>
        </w:rPr>
        <w:t xml:space="preserve"> </w:t>
      </w:r>
      <w:r>
        <w:rPr>
          <w:spacing w:val="-2"/>
        </w:rPr>
        <w:t>marriage.</w:t>
      </w:r>
    </w:p>
    <w:p w:rsidR="00000000" w:rsidRDefault="00E53F74">
      <w:pPr>
        <w:pStyle w:val="BodyText"/>
        <w:kinsoku w:val="0"/>
        <w:overflowPunct w:val="0"/>
        <w:spacing w:before="1"/>
        <w:ind w:left="0"/>
      </w:pPr>
    </w:p>
    <w:p w:rsidR="00000000" w:rsidRDefault="00E53F74">
      <w:pPr>
        <w:pStyle w:val="BodyText"/>
        <w:kinsoku w:val="0"/>
        <w:overflowPunct w:val="0"/>
        <w:rPr>
          <w:spacing w:val="-4"/>
        </w:rPr>
      </w:pP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4"/>
        </w:rPr>
        <w:t>God,</w:t>
      </w:r>
    </w:p>
    <w:p w:rsidR="00000000" w:rsidRDefault="00E53F74">
      <w:pPr>
        <w:pStyle w:val="BodyText"/>
        <w:kinsoku w:val="0"/>
        <w:overflowPunct w:val="0"/>
        <w:rPr>
          <w:spacing w:val="-2"/>
        </w:rPr>
      </w:pPr>
      <w:r>
        <w:t>Father,</w:t>
      </w:r>
      <w:r>
        <w:rPr>
          <w:spacing w:val="-3"/>
        </w:rPr>
        <w:t xml:space="preserve"> </w:t>
      </w:r>
      <w:r>
        <w:t>Son,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Holy</w:t>
      </w:r>
      <w:r>
        <w:rPr>
          <w:spacing w:val="-2"/>
        </w:rPr>
        <w:t xml:space="preserve"> Spirit,</w:t>
      </w:r>
    </w:p>
    <w:p w:rsidR="00000000" w:rsidRDefault="00E53F74">
      <w:pPr>
        <w:pStyle w:val="BodyText"/>
        <w:kinsoku w:val="0"/>
        <w:overflowPunct w:val="0"/>
        <w:rPr>
          <w:spacing w:val="-2"/>
        </w:rPr>
      </w:pPr>
      <w:r>
        <w:t>I</w:t>
      </w:r>
      <w:r>
        <w:rPr>
          <w:spacing w:val="-3"/>
        </w:rPr>
        <w:t xml:space="preserve"> </w:t>
      </w:r>
      <w:r>
        <w:t>therefore</w:t>
      </w:r>
      <w:r>
        <w:rPr>
          <w:spacing w:val="-4"/>
        </w:rPr>
        <w:t xml:space="preserve"> </w:t>
      </w:r>
      <w:r>
        <w:t>declare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be </w:t>
      </w:r>
      <w:r>
        <w:rPr>
          <w:spacing w:val="-2"/>
        </w:rPr>
        <w:t>married.</w:t>
      </w:r>
    </w:p>
    <w:p w:rsidR="00000000" w:rsidRDefault="00E53F74">
      <w:pPr>
        <w:pStyle w:val="BodyText"/>
        <w:kinsoku w:val="0"/>
        <w:overflowPunct w:val="0"/>
        <w:spacing w:before="1"/>
        <w:ind w:left="0"/>
      </w:pPr>
    </w:p>
    <w:p w:rsidR="00000000" w:rsidRDefault="00E53F74">
      <w:pPr>
        <w:pStyle w:val="BodyText"/>
        <w:kinsoku w:val="0"/>
        <w:overflowPunct w:val="0"/>
        <w:rPr>
          <w:spacing w:val="-2"/>
        </w:rPr>
      </w:pPr>
      <w:r>
        <w:t>Those</w:t>
      </w:r>
      <w:r>
        <w:rPr>
          <w:spacing w:val="-7"/>
        </w:rPr>
        <w:t xml:space="preserve"> </w:t>
      </w:r>
      <w:r>
        <w:t>whom</w:t>
      </w:r>
      <w:r>
        <w:rPr>
          <w:spacing w:val="-4"/>
        </w:rPr>
        <w:t xml:space="preserve"> </w:t>
      </w:r>
      <w:r>
        <w:t>God</w:t>
      </w:r>
      <w:r>
        <w:rPr>
          <w:spacing w:val="-6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joined</w:t>
      </w:r>
      <w:r>
        <w:rPr>
          <w:spacing w:val="-4"/>
        </w:rPr>
        <w:t xml:space="preserve"> </w:t>
      </w:r>
      <w:r>
        <w:t>together,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rPr>
          <w:spacing w:val="-2"/>
        </w:rPr>
        <w:t>separate.</w:t>
      </w:r>
    </w:p>
    <w:p w:rsidR="00000000" w:rsidRDefault="00E53F74">
      <w:pPr>
        <w:pStyle w:val="BodyText"/>
        <w:kinsoku w:val="0"/>
        <w:overflowPunct w:val="0"/>
        <w:ind w:left="0"/>
      </w:pPr>
    </w:p>
    <w:p w:rsidR="00000000" w:rsidRDefault="00E53F74">
      <w:pPr>
        <w:pStyle w:val="Heading1"/>
        <w:numPr>
          <w:ilvl w:val="0"/>
          <w:numId w:val="3"/>
        </w:numPr>
        <w:tabs>
          <w:tab w:val="left" w:pos="820"/>
        </w:tabs>
        <w:kinsoku w:val="0"/>
        <w:overflowPunct w:val="0"/>
        <w:spacing w:before="0"/>
        <w:rPr>
          <w:spacing w:val="-2"/>
        </w:rPr>
      </w:pPr>
      <w:r>
        <w:t>MARRIAGE</w:t>
      </w:r>
      <w:r>
        <w:rPr>
          <w:spacing w:val="-7"/>
        </w:rPr>
        <w:t xml:space="preserve"> </w:t>
      </w:r>
      <w:r>
        <w:rPr>
          <w:spacing w:val="-2"/>
        </w:rPr>
        <w:t>BLESSING</w:t>
      </w:r>
    </w:p>
    <w:p w:rsidR="00000000" w:rsidRDefault="00E53F74">
      <w:pPr>
        <w:pStyle w:val="BodyText"/>
        <w:kinsoku w:val="0"/>
        <w:overflowPunct w:val="0"/>
        <w:spacing w:before="267"/>
        <w:ind w:right="7229"/>
        <w:rPr>
          <w:i/>
          <w:iCs/>
          <w:spacing w:val="-2"/>
        </w:rPr>
      </w:pPr>
      <w:r>
        <w:rPr>
          <w:i/>
          <w:iCs/>
        </w:rPr>
        <w:t>The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couple</w:t>
      </w:r>
      <w:r>
        <w:rPr>
          <w:i/>
          <w:iCs/>
          <w:spacing w:val="-2"/>
        </w:rPr>
        <w:t xml:space="preserve"> kneel.</w:t>
      </w:r>
    </w:p>
    <w:p w:rsidR="00000000" w:rsidRDefault="00E53F74">
      <w:pPr>
        <w:pStyle w:val="BodyText"/>
        <w:kinsoku w:val="0"/>
        <w:overflowPunct w:val="0"/>
        <w:ind w:left="0"/>
        <w:rPr>
          <w:i/>
          <w:iCs/>
        </w:rPr>
      </w:pPr>
    </w:p>
    <w:p w:rsidR="00000000" w:rsidRDefault="00E53F74">
      <w:pPr>
        <w:pStyle w:val="BodyText"/>
        <w:kinsoku w:val="0"/>
        <w:overflowPunct w:val="0"/>
        <w:ind w:right="7229"/>
        <w:rPr>
          <w:i/>
          <w:iCs/>
          <w:spacing w:val="-2"/>
        </w:rPr>
      </w:pPr>
      <w:r>
        <w:rPr>
          <w:i/>
          <w:iCs/>
        </w:rPr>
        <w:t>The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minister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2"/>
        </w:rPr>
        <w:t>says:</w:t>
      </w:r>
    </w:p>
    <w:p w:rsidR="00000000" w:rsidRDefault="00E53F74">
      <w:pPr>
        <w:pStyle w:val="BodyText"/>
        <w:kinsoku w:val="0"/>
        <w:overflowPunct w:val="0"/>
        <w:spacing w:before="1"/>
        <w:ind w:left="0"/>
        <w:rPr>
          <w:i/>
          <w:iCs/>
        </w:rPr>
      </w:pPr>
    </w:p>
    <w:p w:rsidR="00000000" w:rsidRDefault="00E53F74">
      <w:pPr>
        <w:pStyle w:val="BodyText"/>
        <w:kinsoku w:val="0"/>
        <w:overflowPunct w:val="0"/>
        <w:ind w:right="7229"/>
      </w:pPr>
      <w:r>
        <w:t>God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Father, God the Son,</w:t>
      </w:r>
    </w:p>
    <w:p w:rsidR="00000000" w:rsidRDefault="00E53F74">
      <w:pPr>
        <w:pStyle w:val="BodyText"/>
        <w:kinsoku w:val="0"/>
        <w:overflowPunct w:val="0"/>
        <w:spacing w:before="1"/>
        <w:rPr>
          <w:spacing w:val="-2"/>
        </w:rPr>
      </w:pPr>
      <w:r>
        <w:t>God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Holy</w:t>
      </w:r>
      <w:r>
        <w:rPr>
          <w:spacing w:val="-1"/>
        </w:rPr>
        <w:t xml:space="preserve"> </w:t>
      </w:r>
      <w:r>
        <w:rPr>
          <w:spacing w:val="-2"/>
        </w:rPr>
        <w:t>Spirit,</w:t>
      </w:r>
    </w:p>
    <w:p w:rsidR="00000000" w:rsidRDefault="00E53F74">
      <w:pPr>
        <w:pStyle w:val="BodyText"/>
        <w:kinsoku w:val="0"/>
        <w:overflowPunct w:val="0"/>
        <w:ind w:right="1081"/>
      </w:pPr>
      <w:r>
        <w:t>bless, preserve, and keep you; the Lord mercifully grant you the riches of his grace, that</w:t>
      </w:r>
      <w:r>
        <w:rPr>
          <w:spacing w:val="-1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him</w:t>
      </w:r>
      <w:r>
        <w:rPr>
          <w:spacing w:val="-3"/>
        </w:rPr>
        <w:t xml:space="preserve"> </w:t>
      </w:r>
      <w:r>
        <w:t>both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body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soul,</w:t>
      </w:r>
      <w:r>
        <w:rPr>
          <w:spacing w:val="-1"/>
        </w:rPr>
        <w:t xml:space="preserve"> </w:t>
      </w:r>
      <w:r>
        <w:t>and,</w:t>
      </w:r>
      <w:r>
        <w:rPr>
          <w:spacing w:val="-1"/>
        </w:rPr>
        <w:t xml:space="preserve"> </w:t>
      </w:r>
      <w:r>
        <w:t>living</w:t>
      </w:r>
      <w:r>
        <w:rPr>
          <w:spacing w:val="-3"/>
        </w:rPr>
        <w:t xml:space="preserve"> </w:t>
      </w:r>
      <w:r>
        <w:t>together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faith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love, may receive the blessings of eternal life.</w:t>
      </w:r>
    </w:p>
    <w:p w:rsidR="00000000" w:rsidRDefault="00E53F74">
      <w:pPr>
        <w:pStyle w:val="BodyText"/>
        <w:kinsoku w:val="0"/>
        <w:overflowPunct w:val="0"/>
        <w:spacing w:line="267" w:lineRule="exact"/>
        <w:rPr>
          <w:spacing w:val="-2"/>
        </w:rPr>
      </w:pPr>
      <w:r>
        <w:rPr>
          <w:spacing w:val="-2"/>
        </w:rPr>
        <w:t>Amen.</w:t>
      </w:r>
    </w:p>
    <w:p w:rsidR="00000000" w:rsidRDefault="00E53F74">
      <w:pPr>
        <w:pStyle w:val="BodyText"/>
        <w:kinsoku w:val="0"/>
        <w:overflowPunct w:val="0"/>
        <w:spacing w:before="8" w:line="530" w:lineRule="atLeast"/>
        <w:ind w:right="4380"/>
      </w:pPr>
      <w:r>
        <w:t>[15</w:t>
      </w:r>
      <w:r>
        <w:rPr>
          <w:spacing w:val="4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Aaronic</w:t>
      </w:r>
      <w:r>
        <w:rPr>
          <w:spacing w:val="-5"/>
        </w:rPr>
        <w:t xml:space="preserve"> </w:t>
      </w:r>
      <w:r>
        <w:t>Blessing</w:t>
      </w:r>
      <w:r>
        <w:rPr>
          <w:spacing w:val="-7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sung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said.] The Lord bless you and keep you:</w:t>
      </w:r>
    </w:p>
    <w:p w:rsidR="00000000" w:rsidRDefault="00E53F74">
      <w:pPr>
        <w:pStyle w:val="BodyText"/>
        <w:kinsoku w:val="0"/>
        <w:overflowPunct w:val="0"/>
        <w:spacing w:before="7"/>
        <w:ind w:right="4817"/>
      </w:pPr>
      <w:r>
        <w:t>the</w:t>
      </w:r>
      <w:r>
        <w:rPr>
          <w:spacing w:val="-4"/>
        </w:rPr>
        <w:t xml:space="preserve"> </w:t>
      </w:r>
      <w:r>
        <w:t>Lord</w:t>
      </w:r>
      <w:r>
        <w:rPr>
          <w:spacing w:val="-7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>face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shine</w:t>
      </w:r>
      <w:r>
        <w:rPr>
          <w:spacing w:val="-4"/>
        </w:rPr>
        <w:t xml:space="preserve"> </w:t>
      </w:r>
      <w:r>
        <w:t>upon</w:t>
      </w:r>
      <w:r>
        <w:rPr>
          <w:spacing w:val="-5"/>
        </w:rPr>
        <w:t xml:space="preserve"> </w:t>
      </w:r>
      <w:r>
        <w:t>you, and be grac</w:t>
      </w:r>
      <w:r>
        <w:t>ious unto you:</w:t>
      </w:r>
    </w:p>
    <w:p w:rsidR="00000000" w:rsidRDefault="00E53F74">
      <w:pPr>
        <w:pStyle w:val="BodyText"/>
        <w:kinsoku w:val="0"/>
        <w:overflowPunct w:val="0"/>
        <w:spacing w:before="1"/>
        <w:ind w:right="4817"/>
      </w:pPr>
      <w:r>
        <w:t>the</w:t>
      </w:r>
      <w:r>
        <w:rPr>
          <w:spacing w:val="-4"/>
        </w:rPr>
        <w:t xml:space="preserve"> </w:t>
      </w:r>
      <w:r>
        <w:t>Lord</w:t>
      </w:r>
      <w:r>
        <w:rPr>
          <w:spacing w:val="-5"/>
        </w:rPr>
        <w:t xml:space="preserve"> </w:t>
      </w:r>
      <w:r>
        <w:t>lift</w:t>
      </w:r>
      <w:r>
        <w:rPr>
          <w:spacing w:val="-7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>countenance</w:t>
      </w:r>
      <w:r>
        <w:rPr>
          <w:spacing w:val="-3"/>
        </w:rPr>
        <w:t xml:space="preserve"> </w:t>
      </w:r>
      <w:r>
        <w:t>upon</w:t>
      </w:r>
      <w:r>
        <w:rPr>
          <w:spacing w:val="-7"/>
        </w:rPr>
        <w:t xml:space="preserve"> </w:t>
      </w:r>
      <w:r>
        <w:t>you, and give you peace.</w:t>
      </w:r>
    </w:p>
    <w:p w:rsidR="00000000" w:rsidRDefault="00E53F74">
      <w:pPr>
        <w:pStyle w:val="BodyText"/>
        <w:kinsoku w:val="0"/>
        <w:overflowPunct w:val="0"/>
        <w:spacing w:before="267"/>
        <w:rPr>
          <w:spacing w:val="-5"/>
        </w:rPr>
      </w:pPr>
      <w:r>
        <w:rPr>
          <w:spacing w:val="-5"/>
        </w:rPr>
        <w:t>or</w:t>
      </w:r>
    </w:p>
    <w:p w:rsidR="00000000" w:rsidRDefault="00E53F74">
      <w:pPr>
        <w:pStyle w:val="BodyText"/>
        <w:kinsoku w:val="0"/>
        <w:overflowPunct w:val="0"/>
        <w:spacing w:before="1"/>
        <w:ind w:left="0"/>
      </w:pPr>
    </w:p>
    <w:p w:rsidR="00000000" w:rsidRDefault="00E53F74">
      <w:pPr>
        <w:pStyle w:val="BodyText"/>
        <w:kinsoku w:val="0"/>
        <w:overflowPunct w:val="0"/>
        <w:rPr>
          <w:spacing w:val="-4"/>
        </w:rPr>
      </w:pPr>
      <w:r>
        <w:t>May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Lord</w:t>
      </w:r>
      <w:r>
        <w:rPr>
          <w:spacing w:val="-6"/>
        </w:rPr>
        <w:t xml:space="preserve"> </w:t>
      </w:r>
      <w:r>
        <w:t>bless</w:t>
      </w:r>
      <w:r>
        <w:rPr>
          <w:spacing w:val="-3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guard</w:t>
      </w:r>
      <w:r>
        <w:rPr>
          <w:spacing w:val="-3"/>
        </w:rPr>
        <w:t xml:space="preserve"> </w:t>
      </w:r>
      <w:r>
        <w:rPr>
          <w:spacing w:val="-4"/>
        </w:rPr>
        <w:t>you;</w:t>
      </w:r>
    </w:p>
    <w:p w:rsidR="00000000" w:rsidRDefault="00E53F74">
      <w:pPr>
        <w:pStyle w:val="BodyText"/>
        <w:kinsoku w:val="0"/>
        <w:overflowPunct w:val="0"/>
        <w:ind w:right="2880"/>
      </w:pPr>
      <w:r>
        <w:t>may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Lord</w:t>
      </w:r>
      <w:r>
        <w:rPr>
          <w:spacing w:val="-3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face</w:t>
      </w:r>
      <w:r>
        <w:rPr>
          <w:spacing w:val="-4"/>
        </w:rPr>
        <w:t xml:space="preserve"> </w:t>
      </w:r>
      <w:r>
        <w:t>shine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gracious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you; may the Lord look kindly on you and give you peace.</w:t>
      </w:r>
    </w:p>
    <w:p w:rsidR="00000000" w:rsidRDefault="00E53F74">
      <w:pPr>
        <w:pStyle w:val="BodyText"/>
        <w:kinsoku w:val="0"/>
        <w:overflowPunct w:val="0"/>
        <w:ind w:right="2880"/>
        <w:sectPr w:rsidR="00000000">
          <w:pgSz w:w="11910" w:h="16840"/>
          <w:pgMar w:top="1380" w:right="1640" w:bottom="280" w:left="1340" w:header="720" w:footer="720" w:gutter="0"/>
          <w:cols w:space="720"/>
          <w:noEndnote/>
        </w:sectPr>
      </w:pPr>
    </w:p>
    <w:p w:rsidR="00000000" w:rsidRDefault="00E53F74">
      <w:pPr>
        <w:pStyle w:val="Heading1"/>
        <w:numPr>
          <w:ilvl w:val="0"/>
          <w:numId w:val="1"/>
        </w:numPr>
        <w:tabs>
          <w:tab w:val="left" w:pos="820"/>
        </w:tabs>
        <w:kinsoku w:val="0"/>
        <w:overflowPunct w:val="0"/>
        <w:spacing w:before="41"/>
        <w:rPr>
          <w:spacing w:val="-2"/>
        </w:rPr>
      </w:pPr>
      <w:r>
        <w:rPr>
          <w:spacing w:val="-2"/>
        </w:rPr>
        <w:lastRenderedPageBreak/>
        <w:t>PRAYERS</w:t>
      </w:r>
    </w:p>
    <w:p w:rsidR="00000000" w:rsidRDefault="00E53F74">
      <w:pPr>
        <w:pStyle w:val="BodyText"/>
        <w:kinsoku w:val="0"/>
        <w:overflowPunct w:val="0"/>
        <w:ind w:left="0"/>
        <w:rPr>
          <w:b/>
          <w:bCs/>
        </w:rPr>
      </w:pPr>
    </w:p>
    <w:p w:rsidR="00000000" w:rsidRDefault="00E53F74">
      <w:pPr>
        <w:pStyle w:val="BodyText"/>
        <w:kinsoku w:val="0"/>
        <w:overflowPunct w:val="0"/>
        <w:spacing w:before="1"/>
        <w:rPr>
          <w:i/>
          <w:iCs/>
          <w:spacing w:val="-2"/>
        </w:rPr>
      </w:pPr>
      <w:r>
        <w:rPr>
          <w:i/>
          <w:iCs/>
        </w:rPr>
        <w:t>The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minister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2"/>
        </w:rPr>
        <w:t>says:</w:t>
      </w:r>
    </w:p>
    <w:p w:rsidR="00000000" w:rsidRDefault="00E53F74">
      <w:pPr>
        <w:pStyle w:val="BodyText"/>
        <w:kinsoku w:val="0"/>
        <w:overflowPunct w:val="0"/>
        <w:spacing w:before="45" w:line="538" w:lineRule="exact"/>
        <w:ind w:right="7452"/>
        <w:rPr>
          <w:spacing w:val="-2"/>
        </w:rPr>
      </w:pPr>
      <w:r>
        <w:t>Let</w:t>
      </w:r>
      <w:r>
        <w:rPr>
          <w:spacing w:val="-1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rPr>
          <w:spacing w:val="-2"/>
        </w:rPr>
        <w:t>pray.</w:t>
      </w:r>
    </w:p>
    <w:p w:rsidR="00000000" w:rsidRDefault="00E53F74">
      <w:pPr>
        <w:pStyle w:val="BodyText"/>
        <w:kinsoku w:val="0"/>
        <w:overflowPunct w:val="0"/>
        <w:spacing w:line="538" w:lineRule="exact"/>
        <w:ind w:right="7452"/>
        <w:rPr>
          <w:spacing w:val="-4"/>
        </w:rPr>
      </w:pPr>
      <w:r>
        <w:t>Most</w:t>
      </w:r>
      <w:r>
        <w:rPr>
          <w:spacing w:val="-5"/>
        </w:rPr>
        <w:t xml:space="preserve"> </w:t>
      </w:r>
      <w:r>
        <w:t>holy</w:t>
      </w:r>
      <w:r>
        <w:rPr>
          <w:spacing w:val="-2"/>
        </w:rPr>
        <w:t xml:space="preserve"> </w:t>
      </w:r>
      <w:r>
        <w:rPr>
          <w:spacing w:val="-4"/>
        </w:rPr>
        <w:t>God,</w:t>
      </w:r>
    </w:p>
    <w:p w:rsidR="00000000" w:rsidRDefault="00E53F74">
      <w:pPr>
        <w:pStyle w:val="BodyText"/>
        <w:kinsoku w:val="0"/>
        <w:overflowPunct w:val="0"/>
        <w:spacing w:line="220" w:lineRule="exact"/>
        <w:rPr>
          <w:spacing w:val="-2"/>
        </w:rPr>
      </w:pPr>
      <w:r>
        <w:t>we</w:t>
      </w:r>
      <w:r>
        <w:rPr>
          <w:spacing w:val="-1"/>
        </w:rPr>
        <w:t xml:space="preserve"> </w:t>
      </w:r>
      <w:r>
        <w:t>give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rPr>
          <w:spacing w:val="-2"/>
        </w:rPr>
        <w:t>thanks</w:t>
      </w:r>
    </w:p>
    <w:p w:rsidR="00000000" w:rsidRDefault="00E53F74">
      <w:pPr>
        <w:pStyle w:val="BodyText"/>
        <w:kinsoku w:val="0"/>
        <w:overflowPunct w:val="0"/>
        <w:rPr>
          <w:spacing w:val="-2"/>
        </w:rPr>
      </w:pP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joy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privilege</w:t>
      </w:r>
    </w:p>
    <w:p w:rsidR="00000000" w:rsidRDefault="00E53F74">
      <w:pPr>
        <w:pStyle w:val="BodyText"/>
        <w:kinsoku w:val="0"/>
        <w:overflowPunct w:val="0"/>
        <w:spacing w:before="1"/>
        <w:rPr>
          <w:spacing w:val="-2"/>
        </w:rPr>
      </w:pPr>
      <w:r>
        <w:t>of</w:t>
      </w:r>
      <w:r>
        <w:rPr>
          <w:spacing w:val="-3"/>
        </w:rPr>
        <w:t xml:space="preserve"> </w:t>
      </w:r>
      <w:r>
        <w:t>sharing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A..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B..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happiness</w:t>
      </w:r>
      <w:r>
        <w:rPr>
          <w:spacing w:val="-4"/>
        </w:rPr>
        <w:t xml:space="preserve"> </w:t>
      </w:r>
      <w:r>
        <w:rPr>
          <w:spacing w:val="-2"/>
        </w:rPr>
        <w:t>today.</w:t>
      </w:r>
    </w:p>
    <w:p w:rsidR="00000000" w:rsidRDefault="00E53F74">
      <w:pPr>
        <w:pStyle w:val="BodyText"/>
        <w:kinsoku w:val="0"/>
        <w:overflowPunct w:val="0"/>
        <w:ind w:left="0"/>
      </w:pPr>
    </w:p>
    <w:p w:rsidR="00000000" w:rsidRDefault="00E53F74">
      <w:pPr>
        <w:pStyle w:val="BodyText"/>
        <w:kinsoku w:val="0"/>
        <w:overflowPunct w:val="0"/>
        <w:ind w:right="2381"/>
      </w:pPr>
      <w:r>
        <w:t>We</w:t>
      </w:r>
      <w:r>
        <w:rPr>
          <w:spacing w:val="-3"/>
        </w:rPr>
        <w:t xml:space="preserve"> </w:t>
      </w:r>
      <w:r>
        <w:t>pray</w:t>
      </w:r>
      <w:r>
        <w:rPr>
          <w:spacing w:val="-3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blessing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inspire</w:t>
      </w:r>
      <w:r>
        <w:rPr>
          <w:spacing w:val="-3"/>
        </w:rPr>
        <w:t xml:space="preserve"> </w:t>
      </w:r>
      <w:r>
        <w:t>them throughout their life together,</w:t>
      </w:r>
    </w:p>
    <w:p w:rsidR="00000000" w:rsidRDefault="00E53F74">
      <w:pPr>
        <w:pStyle w:val="BodyText"/>
        <w:kinsoku w:val="0"/>
        <w:overflowPunct w:val="0"/>
        <w:spacing w:before="1" w:line="267" w:lineRule="exact"/>
        <w:rPr>
          <w:spacing w:val="-2"/>
        </w:rPr>
      </w:pPr>
      <w:r>
        <w:t>that</w:t>
      </w:r>
      <w:r>
        <w:rPr>
          <w:spacing w:val="-3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love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grow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passing</w:t>
      </w:r>
      <w:r>
        <w:rPr>
          <w:spacing w:val="-3"/>
        </w:rPr>
        <w:t xml:space="preserve"> </w:t>
      </w:r>
      <w:r>
        <w:rPr>
          <w:spacing w:val="-2"/>
        </w:rPr>
        <w:t>years.</w:t>
      </w:r>
    </w:p>
    <w:p w:rsidR="00000000" w:rsidRDefault="00E53F74">
      <w:pPr>
        <w:pStyle w:val="BodyText"/>
        <w:kinsoku w:val="0"/>
        <w:overflowPunct w:val="0"/>
        <w:spacing w:line="267" w:lineRule="exact"/>
        <w:rPr>
          <w:spacing w:val="-2"/>
        </w:rPr>
      </w:pPr>
      <w:r>
        <w:t>Keep</w:t>
      </w:r>
      <w:r>
        <w:rPr>
          <w:spacing w:val="-6"/>
        </w:rPr>
        <w:t xml:space="preserve"> </w:t>
      </w:r>
      <w:r>
        <w:t>guard</w:t>
      </w:r>
      <w:r>
        <w:rPr>
          <w:spacing w:val="-6"/>
        </w:rPr>
        <w:t xml:space="preserve"> </w:t>
      </w:r>
      <w:r>
        <w:t>over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covenant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made,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strong</w:t>
      </w:r>
      <w:r>
        <w:rPr>
          <w:spacing w:val="-1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holy</w:t>
      </w:r>
      <w:r>
        <w:rPr>
          <w:spacing w:val="-5"/>
        </w:rPr>
        <w:t xml:space="preserve"> </w:t>
      </w:r>
      <w:r>
        <w:rPr>
          <w:spacing w:val="-2"/>
        </w:rPr>
        <w:t>love.</w:t>
      </w:r>
    </w:p>
    <w:p w:rsidR="00000000" w:rsidRDefault="00E53F74">
      <w:pPr>
        <w:pStyle w:val="BodyText"/>
        <w:kinsoku w:val="0"/>
        <w:overflowPunct w:val="0"/>
        <w:spacing w:before="1"/>
        <w:ind w:left="0"/>
      </w:pPr>
    </w:p>
    <w:p w:rsidR="00000000" w:rsidRDefault="00E53F74">
      <w:pPr>
        <w:pStyle w:val="BodyText"/>
        <w:kinsoku w:val="0"/>
        <w:overflowPunct w:val="0"/>
        <w:rPr>
          <w:spacing w:val="-2"/>
        </w:rPr>
      </w:pPr>
      <w:r>
        <w:t>Loving</w:t>
      </w:r>
      <w:r>
        <w:rPr>
          <w:spacing w:val="-6"/>
        </w:rPr>
        <w:t xml:space="preserve"> </w:t>
      </w:r>
      <w:r>
        <w:rPr>
          <w:spacing w:val="-2"/>
        </w:rPr>
        <w:t>Father,</w:t>
      </w:r>
    </w:p>
    <w:p w:rsidR="00000000" w:rsidRDefault="00E53F74">
      <w:pPr>
        <w:pStyle w:val="BodyText"/>
        <w:kinsoku w:val="0"/>
        <w:overflowPunct w:val="0"/>
        <w:rPr>
          <w:spacing w:val="-4"/>
        </w:rPr>
      </w:pPr>
      <w:r>
        <w:t>bless</w:t>
      </w:r>
      <w:r>
        <w:rPr>
          <w:spacing w:val="-3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home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defend</w:t>
      </w:r>
      <w:r>
        <w:rPr>
          <w:spacing w:val="-4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rPr>
          <w:spacing w:val="-4"/>
        </w:rPr>
        <w:t>evil.</w:t>
      </w:r>
    </w:p>
    <w:p w:rsidR="00000000" w:rsidRDefault="00E53F74">
      <w:pPr>
        <w:pStyle w:val="BodyText"/>
        <w:kinsoku w:val="0"/>
        <w:overflowPunct w:val="0"/>
        <w:ind w:left="0"/>
      </w:pPr>
    </w:p>
    <w:p w:rsidR="00000000" w:rsidRDefault="00E53F74">
      <w:pPr>
        <w:pStyle w:val="BodyText"/>
        <w:kinsoku w:val="0"/>
        <w:overflowPunct w:val="0"/>
        <w:spacing w:before="1"/>
        <w:rPr>
          <w:spacing w:val="-2"/>
        </w:rPr>
      </w:pPr>
      <w:r>
        <w:t>May</w:t>
      </w:r>
      <w:r>
        <w:rPr>
          <w:spacing w:val="-4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home</w:t>
      </w:r>
      <w:r>
        <w:rPr>
          <w:spacing w:val="-1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Christ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known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loved,</w:t>
      </w:r>
    </w:p>
    <w:p w:rsidR="00000000" w:rsidRDefault="00E53F74">
      <w:pPr>
        <w:pStyle w:val="BodyText"/>
        <w:kinsoku w:val="0"/>
        <w:overflowPunct w:val="0"/>
        <w:ind w:right="491"/>
      </w:pPr>
      <w:r>
        <w:t>where</w:t>
      </w:r>
      <w:r>
        <w:rPr>
          <w:spacing w:val="-2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t>perfect</w:t>
      </w:r>
      <w:r>
        <w:rPr>
          <w:spacing w:val="-1"/>
        </w:rPr>
        <w:t xml:space="preserve"> </w:t>
      </w:r>
      <w:r>
        <w:t>love</w:t>
      </w:r>
      <w:r>
        <w:rPr>
          <w:spacing w:val="-2"/>
        </w:rPr>
        <w:t xml:space="preserve"> </w:t>
      </w:r>
      <w:r>
        <w:t>casts</w:t>
      </w:r>
      <w:r>
        <w:rPr>
          <w:spacing w:val="-2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fear,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cross brings</w:t>
      </w:r>
      <w:r>
        <w:rPr>
          <w:spacing w:val="-2"/>
        </w:rPr>
        <w:t xml:space="preserve"> </w:t>
      </w:r>
      <w:r>
        <w:t>reconciliation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peace. May it be a place of happy welcome and loving, joyful service.</w:t>
      </w:r>
    </w:p>
    <w:p w:rsidR="00000000" w:rsidRDefault="00E53F74">
      <w:pPr>
        <w:pStyle w:val="BodyText"/>
        <w:kinsoku w:val="0"/>
        <w:overflowPunct w:val="0"/>
        <w:ind w:right="3612"/>
      </w:pPr>
      <w:r>
        <w:t>In</w:t>
      </w:r>
      <w:r>
        <w:rPr>
          <w:spacing w:val="-5"/>
        </w:rPr>
        <w:t xml:space="preserve"> </w:t>
      </w:r>
      <w:r>
        <w:t>blessing</w:t>
      </w:r>
      <w:r>
        <w:rPr>
          <w:spacing w:val="-4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gift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heritage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children, make them loving and wise parents.</w:t>
      </w:r>
    </w:p>
    <w:p w:rsidR="00000000" w:rsidRDefault="00E53F74">
      <w:pPr>
        <w:pStyle w:val="BodyText"/>
        <w:kinsoku w:val="0"/>
        <w:overflowPunct w:val="0"/>
        <w:spacing w:line="267" w:lineRule="exact"/>
        <w:rPr>
          <w:spacing w:val="-2"/>
        </w:rPr>
      </w:pPr>
      <w:r>
        <w:t>Gr</w:t>
      </w:r>
      <w:r>
        <w:t>ant</w:t>
      </w:r>
      <w:r>
        <w:rPr>
          <w:spacing w:val="-3"/>
        </w:rPr>
        <w:t xml:space="preserve"> </w:t>
      </w:r>
      <w:r>
        <w:t>A..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B..</w:t>
      </w:r>
      <w:r>
        <w:rPr>
          <w:spacing w:val="-2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rPr>
          <w:spacing w:val="-2"/>
        </w:rPr>
        <w:t>need,</w:t>
      </w:r>
    </w:p>
    <w:p w:rsidR="00000000" w:rsidRDefault="00E53F74">
      <w:pPr>
        <w:pStyle w:val="BodyText"/>
        <w:kinsoku w:val="0"/>
        <w:overflowPunct w:val="0"/>
        <w:spacing w:before="1"/>
        <w:rPr>
          <w:spacing w:val="-2"/>
        </w:rPr>
      </w:pPr>
      <w:r>
        <w:t>and</w:t>
      </w:r>
      <w:r>
        <w:rPr>
          <w:spacing w:val="-4"/>
        </w:rPr>
        <w:t xml:space="preserve"> </w:t>
      </w:r>
      <w:r>
        <w:t>give</w:t>
      </w:r>
      <w:r>
        <w:rPr>
          <w:spacing w:val="-2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generous</w:t>
      </w:r>
      <w:r>
        <w:rPr>
          <w:spacing w:val="-5"/>
        </w:rPr>
        <w:t xml:space="preserve"> </w:t>
      </w:r>
      <w:r>
        <w:t>heart and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kindly</w:t>
      </w:r>
      <w:r>
        <w:rPr>
          <w:spacing w:val="-2"/>
        </w:rPr>
        <w:t xml:space="preserve"> spirit.</w:t>
      </w:r>
    </w:p>
    <w:p w:rsidR="00000000" w:rsidRDefault="00E53F74">
      <w:pPr>
        <w:pStyle w:val="BodyText"/>
        <w:kinsoku w:val="0"/>
        <w:overflowPunct w:val="0"/>
        <w:ind w:left="0"/>
      </w:pPr>
    </w:p>
    <w:p w:rsidR="00000000" w:rsidRDefault="00E53F74">
      <w:pPr>
        <w:pStyle w:val="BodyText"/>
        <w:kinsoku w:val="0"/>
        <w:overflowPunct w:val="0"/>
        <w:rPr>
          <w:spacing w:val="-2"/>
        </w:rPr>
      </w:pPr>
      <w:r>
        <w:t>Faithful</w:t>
      </w:r>
      <w:r>
        <w:rPr>
          <w:spacing w:val="-6"/>
        </w:rPr>
        <w:t xml:space="preserve"> </w:t>
      </w:r>
      <w:r>
        <w:t>God,</w:t>
      </w:r>
      <w:r>
        <w:rPr>
          <w:spacing w:val="-3"/>
        </w:rPr>
        <w:t xml:space="preserve"> </w:t>
      </w:r>
      <w:r>
        <w:t>remember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love</w:t>
      </w:r>
      <w:r>
        <w:rPr>
          <w:spacing w:val="-2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family</w:t>
      </w:r>
      <w:r>
        <w:rPr>
          <w:spacing w:val="-5"/>
        </w:rPr>
        <w:t xml:space="preserve"> </w:t>
      </w:r>
      <w:r>
        <w:t>represented</w:t>
      </w:r>
      <w:r>
        <w:rPr>
          <w:spacing w:val="-4"/>
        </w:rPr>
        <w:t xml:space="preserve"> </w:t>
      </w:r>
      <w:r>
        <w:rPr>
          <w:spacing w:val="-2"/>
        </w:rPr>
        <w:t>here.</w:t>
      </w:r>
    </w:p>
    <w:p w:rsidR="00000000" w:rsidRDefault="00E53F74">
      <w:pPr>
        <w:pStyle w:val="BodyText"/>
        <w:kinsoku w:val="0"/>
        <w:overflowPunct w:val="0"/>
        <w:ind w:right="1763"/>
      </w:pPr>
      <w:r>
        <w:t>May</w:t>
      </w:r>
      <w:r>
        <w:rPr>
          <w:spacing w:val="-3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vows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past</w:t>
      </w:r>
      <w:r>
        <w:rPr>
          <w:spacing w:val="-1"/>
        </w:rPr>
        <w:t xml:space="preserve"> </w:t>
      </w:r>
      <w:r>
        <w:t>renew</w:t>
      </w:r>
      <w:r>
        <w:rPr>
          <w:spacing w:val="-3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vows</w:t>
      </w:r>
      <w:r>
        <w:rPr>
          <w:spacing w:val="-3"/>
        </w:rPr>
        <w:t xml:space="preserve"> </w:t>
      </w:r>
      <w:r>
        <w:t>today and find them strengthened.</w:t>
      </w:r>
    </w:p>
    <w:p w:rsidR="00000000" w:rsidRDefault="00E53F74">
      <w:pPr>
        <w:pStyle w:val="BodyText"/>
        <w:kinsoku w:val="0"/>
        <w:overflowPunct w:val="0"/>
        <w:spacing w:before="1"/>
        <w:ind w:left="0"/>
      </w:pPr>
    </w:p>
    <w:p w:rsidR="00000000" w:rsidRDefault="00E53F74">
      <w:pPr>
        <w:pStyle w:val="BodyText"/>
        <w:kinsoku w:val="0"/>
        <w:overflowPunct w:val="0"/>
        <w:rPr>
          <w:spacing w:val="-4"/>
        </w:rPr>
      </w:pPr>
      <w:r>
        <w:t>Lead</w:t>
      </w:r>
      <w:r>
        <w:rPr>
          <w:spacing w:val="-3"/>
        </w:rPr>
        <w:t xml:space="preserve"> </w:t>
      </w:r>
      <w:r>
        <w:t>us</w:t>
      </w:r>
      <w:r>
        <w:rPr>
          <w:spacing w:val="-6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life,</w:t>
      </w:r>
      <w:r>
        <w:rPr>
          <w:spacing w:val="-3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4"/>
        </w:rPr>
        <w:t>God.</w:t>
      </w:r>
    </w:p>
    <w:p w:rsidR="00000000" w:rsidRDefault="00E53F74">
      <w:pPr>
        <w:pStyle w:val="BodyText"/>
        <w:kinsoku w:val="0"/>
        <w:overflowPunct w:val="0"/>
        <w:spacing w:before="1"/>
        <w:rPr>
          <w:spacing w:val="-2"/>
        </w:rPr>
      </w:pPr>
      <w:r>
        <w:t>And</w:t>
      </w:r>
      <w:r>
        <w:rPr>
          <w:spacing w:val="-3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fully</w:t>
      </w:r>
      <w:r>
        <w:rPr>
          <w:spacing w:val="-3"/>
        </w:rPr>
        <w:t xml:space="preserve"> </w:t>
      </w:r>
      <w:r>
        <w:t>served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rPr>
          <w:spacing w:val="-2"/>
        </w:rPr>
        <w:t>generation,</w:t>
      </w:r>
    </w:p>
    <w:p w:rsidR="00000000" w:rsidRDefault="00E53F74">
      <w:pPr>
        <w:pStyle w:val="BodyText"/>
        <w:kinsoku w:val="0"/>
        <w:overflowPunct w:val="0"/>
        <w:spacing w:before="2" w:line="237" w:lineRule="auto"/>
        <w:ind w:right="1081"/>
      </w:pPr>
      <w:r>
        <w:t>bring</w:t>
      </w:r>
      <w:r>
        <w:rPr>
          <w:spacing w:val="-3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presence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your glory,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numbered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called to the marriage supper of the Lamb, even Jesus Christ our Lord. Amen.</w:t>
      </w:r>
    </w:p>
    <w:p w:rsidR="00000000" w:rsidRDefault="00E53F74">
      <w:pPr>
        <w:pStyle w:val="BodyText"/>
        <w:kinsoku w:val="0"/>
        <w:overflowPunct w:val="0"/>
        <w:spacing w:before="1"/>
        <w:ind w:left="0"/>
      </w:pPr>
    </w:p>
    <w:p w:rsidR="00000000" w:rsidRDefault="00E53F74">
      <w:pPr>
        <w:pStyle w:val="BodyText"/>
        <w:kinsoku w:val="0"/>
        <w:overflowPunct w:val="0"/>
        <w:spacing w:before="1"/>
        <w:rPr>
          <w:b/>
          <w:bCs/>
          <w:spacing w:val="-10"/>
        </w:rPr>
      </w:pPr>
      <w:r>
        <w:rPr>
          <w:b/>
          <w:bCs/>
        </w:rPr>
        <w:t>Our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Father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.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.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0"/>
        </w:rPr>
        <w:t>.</w:t>
      </w:r>
    </w:p>
    <w:p w:rsidR="00000000" w:rsidRDefault="00E53F74">
      <w:pPr>
        <w:pStyle w:val="BodyText"/>
        <w:kinsoku w:val="0"/>
        <w:overflowPunct w:val="0"/>
        <w:ind w:left="0"/>
        <w:rPr>
          <w:b/>
          <w:bCs/>
        </w:rPr>
      </w:pPr>
    </w:p>
    <w:p w:rsidR="00000000" w:rsidRDefault="00E53F74">
      <w:pPr>
        <w:pStyle w:val="ListParagraph"/>
        <w:numPr>
          <w:ilvl w:val="0"/>
          <w:numId w:val="1"/>
        </w:numPr>
        <w:tabs>
          <w:tab w:val="left" w:pos="820"/>
        </w:tabs>
        <w:kinsoku w:val="0"/>
        <w:overflowPunct w:val="0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HYMN</w:t>
      </w:r>
    </w:p>
    <w:p w:rsidR="00000000" w:rsidRDefault="00E53F74">
      <w:pPr>
        <w:pStyle w:val="BodyText"/>
        <w:kinsoku w:val="0"/>
        <w:overflowPunct w:val="0"/>
        <w:ind w:left="0"/>
        <w:rPr>
          <w:b/>
          <w:bCs/>
        </w:rPr>
      </w:pPr>
    </w:p>
    <w:p w:rsidR="00000000" w:rsidRDefault="00E53F74">
      <w:pPr>
        <w:pStyle w:val="ListParagraph"/>
        <w:numPr>
          <w:ilvl w:val="0"/>
          <w:numId w:val="1"/>
        </w:numPr>
        <w:tabs>
          <w:tab w:val="left" w:pos="820"/>
        </w:tabs>
        <w:kinsoku w:val="0"/>
        <w:overflowPunct w:val="0"/>
        <w:spacing w:before="1"/>
        <w:rPr>
          <w:b/>
          <w:bCs/>
          <w:spacing w:val="-2"/>
          <w:sz w:val="22"/>
          <w:szCs w:val="22"/>
        </w:rPr>
      </w:pPr>
      <w:r>
        <w:rPr>
          <w:b/>
          <w:bCs/>
          <w:spacing w:val="-2"/>
          <w:sz w:val="22"/>
          <w:szCs w:val="22"/>
        </w:rPr>
        <w:t>BLESSING</w:t>
      </w:r>
    </w:p>
    <w:p w:rsidR="00000000" w:rsidRDefault="00E53F74">
      <w:pPr>
        <w:pStyle w:val="BodyText"/>
        <w:kinsoku w:val="0"/>
        <w:overflowPunct w:val="0"/>
        <w:ind w:left="0"/>
        <w:rPr>
          <w:b/>
          <w:bCs/>
        </w:rPr>
      </w:pPr>
    </w:p>
    <w:p w:rsidR="00000000" w:rsidRDefault="00E53F74">
      <w:pPr>
        <w:pStyle w:val="BodyText"/>
        <w:kinsoku w:val="0"/>
        <w:overflowPunct w:val="0"/>
        <w:rPr>
          <w:i/>
          <w:iCs/>
          <w:spacing w:val="-2"/>
        </w:rPr>
      </w:pPr>
      <w:r>
        <w:rPr>
          <w:i/>
          <w:iCs/>
        </w:rPr>
        <w:t>The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minister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2"/>
        </w:rPr>
        <w:t>says:</w:t>
      </w:r>
    </w:p>
    <w:p w:rsidR="00000000" w:rsidRDefault="00E53F74">
      <w:pPr>
        <w:pStyle w:val="BodyText"/>
        <w:kinsoku w:val="0"/>
        <w:overflowPunct w:val="0"/>
        <w:spacing w:before="267"/>
        <w:rPr>
          <w:spacing w:val="-4"/>
        </w:rPr>
      </w:pPr>
      <w:r>
        <w:t>The</w:t>
      </w:r>
      <w:r>
        <w:rPr>
          <w:spacing w:val="-3"/>
        </w:rPr>
        <w:t xml:space="preserve"> </w:t>
      </w:r>
      <w:r>
        <w:t>peace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4"/>
        </w:rPr>
        <w:t>God,</w:t>
      </w:r>
    </w:p>
    <w:p w:rsidR="00000000" w:rsidRDefault="00E53F74">
      <w:pPr>
        <w:pStyle w:val="BodyText"/>
        <w:kinsoku w:val="0"/>
        <w:overflowPunct w:val="0"/>
        <w:spacing w:before="1"/>
        <w:rPr>
          <w:spacing w:val="-2"/>
        </w:rPr>
      </w:pPr>
      <w:r>
        <w:t>which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beyond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rPr>
          <w:spacing w:val="-2"/>
        </w:rPr>
        <w:t>understanding,</w:t>
      </w:r>
    </w:p>
    <w:p w:rsidR="00000000" w:rsidRDefault="00E53F74">
      <w:pPr>
        <w:pStyle w:val="BodyText"/>
        <w:kinsoku w:val="0"/>
        <w:overflowPunct w:val="0"/>
        <w:rPr>
          <w:spacing w:val="-2"/>
        </w:rPr>
      </w:pPr>
      <w:r>
        <w:t>will</w:t>
      </w:r>
      <w:r>
        <w:rPr>
          <w:spacing w:val="-3"/>
        </w:rPr>
        <w:t xml:space="preserve"> </w:t>
      </w:r>
      <w:r>
        <w:t>guard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hearts</w:t>
      </w:r>
      <w:r>
        <w:rPr>
          <w:spacing w:val="-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thoughts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Christ</w:t>
      </w:r>
      <w:r>
        <w:rPr>
          <w:spacing w:val="-2"/>
        </w:rPr>
        <w:t xml:space="preserve"> Jesus.</w:t>
      </w:r>
    </w:p>
    <w:p w:rsidR="00000000" w:rsidRDefault="00E53F74">
      <w:pPr>
        <w:pStyle w:val="BodyText"/>
        <w:kinsoku w:val="0"/>
        <w:overflowPunct w:val="0"/>
        <w:ind w:left="0"/>
      </w:pPr>
    </w:p>
    <w:p w:rsidR="00000000" w:rsidRDefault="00E53F74">
      <w:pPr>
        <w:pStyle w:val="BodyText"/>
        <w:kinsoku w:val="0"/>
        <w:overflowPunct w:val="0"/>
        <w:rPr>
          <w:spacing w:val="-2"/>
        </w:rPr>
      </w:pPr>
      <w:r>
        <w:t>The</w:t>
      </w:r>
      <w:r>
        <w:rPr>
          <w:spacing w:val="-3"/>
        </w:rPr>
        <w:t xml:space="preserve"> </w:t>
      </w:r>
      <w:r>
        <w:t>blessing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God</w:t>
      </w:r>
      <w:r>
        <w:rPr>
          <w:spacing w:val="-3"/>
        </w:rPr>
        <w:t xml:space="preserve"> </w:t>
      </w:r>
      <w:r>
        <w:rPr>
          <w:spacing w:val="-2"/>
        </w:rPr>
        <w:t>almighty,</w:t>
      </w:r>
    </w:p>
    <w:p w:rsidR="00000000" w:rsidRDefault="00E53F74">
      <w:pPr>
        <w:pStyle w:val="BodyText"/>
        <w:kinsoku w:val="0"/>
        <w:overflowPunct w:val="0"/>
        <w:spacing w:before="1"/>
        <w:rPr>
          <w:spacing w:val="-2"/>
        </w:rPr>
      </w:pPr>
      <w:r>
        <w:t>the</w:t>
      </w:r>
      <w:r>
        <w:rPr>
          <w:spacing w:val="-2"/>
        </w:rPr>
        <w:t xml:space="preserve"> </w:t>
      </w:r>
      <w:r>
        <w:t>Father,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Son,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Holy</w:t>
      </w:r>
      <w:r>
        <w:rPr>
          <w:spacing w:val="-1"/>
        </w:rPr>
        <w:t xml:space="preserve"> </w:t>
      </w:r>
      <w:r>
        <w:rPr>
          <w:spacing w:val="-2"/>
        </w:rPr>
        <w:t>Spirit,</w:t>
      </w:r>
    </w:p>
    <w:p w:rsidR="00000000" w:rsidRDefault="00E53F74">
      <w:pPr>
        <w:pStyle w:val="BodyText"/>
        <w:kinsoku w:val="0"/>
        <w:overflowPunct w:val="0"/>
        <w:rPr>
          <w:spacing w:val="-2"/>
        </w:rPr>
      </w:pPr>
      <w:r>
        <w:t>be</w:t>
      </w:r>
      <w:r>
        <w:rPr>
          <w:spacing w:val="-3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remain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 xml:space="preserve">always. </w:t>
      </w:r>
      <w:r>
        <w:rPr>
          <w:spacing w:val="-2"/>
        </w:rPr>
        <w:t>Amen.</w:t>
      </w:r>
    </w:p>
    <w:sectPr w:rsidR="00000000">
      <w:pgSz w:w="11910" w:h="16840"/>
      <w:pgMar w:top="1380" w:right="1640" w:bottom="280" w:left="13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"/>
      <w:lvlJc w:val="left"/>
      <w:pPr>
        <w:ind w:left="820" w:hanging="720"/>
      </w:pPr>
      <w:rPr>
        <w:rFonts w:ascii="Calibri" w:hAnsi="Calibri" w:cs="Calibri"/>
        <w:b/>
        <w:bCs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630" w:hanging="720"/>
      </w:pPr>
    </w:lvl>
    <w:lvl w:ilvl="2">
      <w:numFmt w:val="bullet"/>
      <w:lvlText w:val="•"/>
      <w:lvlJc w:val="left"/>
      <w:pPr>
        <w:ind w:left="2441" w:hanging="720"/>
      </w:pPr>
    </w:lvl>
    <w:lvl w:ilvl="3">
      <w:numFmt w:val="bullet"/>
      <w:lvlText w:val="•"/>
      <w:lvlJc w:val="left"/>
      <w:pPr>
        <w:ind w:left="3251" w:hanging="720"/>
      </w:pPr>
    </w:lvl>
    <w:lvl w:ilvl="4">
      <w:numFmt w:val="bullet"/>
      <w:lvlText w:val="•"/>
      <w:lvlJc w:val="left"/>
      <w:pPr>
        <w:ind w:left="4062" w:hanging="720"/>
      </w:pPr>
    </w:lvl>
    <w:lvl w:ilvl="5">
      <w:numFmt w:val="bullet"/>
      <w:lvlText w:val="•"/>
      <w:lvlJc w:val="left"/>
      <w:pPr>
        <w:ind w:left="4873" w:hanging="720"/>
      </w:pPr>
    </w:lvl>
    <w:lvl w:ilvl="6">
      <w:numFmt w:val="bullet"/>
      <w:lvlText w:val="•"/>
      <w:lvlJc w:val="left"/>
      <w:pPr>
        <w:ind w:left="5683" w:hanging="720"/>
      </w:pPr>
    </w:lvl>
    <w:lvl w:ilvl="7">
      <w:numFmt w:val="bullet"/>
      <w:lvlText w:val="•"/>
      <w:lvlJc w:val="left"/>
      <w:pPr>
        <w:ind w:left="6494" w:hanging="720"/>
      </w:pPr>
    </w:lvl>
    <w:lvl w:ilvl="8">
      <w:numFmt w:val="bullet"/>
      <w:lvlText w:val="•"/>
      <w:lvlJc w:val="left"/>
      <w:pPr>
        <w:ind w:left="7305" w:hanging="72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Letter"/>
      <w:lvlText w:val="%1."/>
      <w:lvlJc w:val="left"/>
      <w:pPr>
        <w:ind w:left="284" w:hanging="184"/>
      </w:pPr>
      <w:rPr>
        <w:rFonts w:ascii="Calibri" w:hAnsi="Calibri" w:cs="Calibri"/>
        <w:b w:val="0"/>
        <w:bCs w:val="0"/>
        <w:i/>
        <w:iCs/>
        <w:spacing w:val="-1"/>
        <w:w w:val="97"/>
        <w:sz w:val="20"/>
        <w:szCs w:val="20"/>
      </w:rPr>
    </w:lvl>
    <w:lvl w:ilvl="1">
      <w:numFmt w:val="bullet"/>
      <w:lvlText w:val="•"/>
      <w:lvlJc w:val="left"/>
      <w:pPr>
        <w:ind w:left="1144" w:hanging="184"/>
      </w:pPr>
    </w:lvl>
    <w:lvl w:ilvl="2">
      <w:numFmt w:val="bullet"/>
      <w:lvlText w:val="•"/>
      <w:lvlJc w:val="left"/>
      <w:pPr>
        <w:ind w:left="2009" w:hanging="184"/>
      </w:pPr>
    </w:lvl>
    <w:lvl w:ilvl="3">
      <w:numFmt w:val="bullet"/>
      <w:lvlText w:val="•"/>
      <w:lvlJc w:val="left"/>
      <w:pPr>
        <w:ind w:left="2873" w:hanging="184"/>
      </w:pPr>
    </w:lvl>
    <w:lvl w:ilvl="4">
      <w:numFmt w:val="bullet"/>
      <w:lvlText w:val="•"/>
      <w:lvlJc w:val="left"/>
      <w:pPr>
        <w:ind w:left="3738" w:hanging="184"/>
      </w:pPr>
    </w:lvl>
    <w:lvl w:ilvl="5">
      <w:numFmt w:val="bullet"/>
      <w:lvlText w:val="•"/>
      <w:lvlJc w:val="left"/>
      <w:pPr>
        <w:ind w:left="4603" w:hanging="184"/>
      </w:pPr>
    </w:lvl>
    <w:lvl w:ilvl="6">
      <w:numFmt w:val="bullet"/>
      <w:lvlText w:val="•"/>
      <w:lvlJc w:val="left"/>
      <w:pPr>
        <w:ind w:left="5467" w:hanging="184"/>
      </w:pPr>
    </w:lvl>
    <w:lvl w:ilvl="7">
      <w:numFmt w:val="bullet"/>
      <w:lvlText w:val="•"/>
      <w:lvlJc w:val="left"/>
      <w:pPr>
        <w:ind w:left="6332" w:hanging="184"/>
      </w:pPr>
    </w:lvl>
    <w:lvl w:ilvl="8">
      <w:numFmt w:val="bullet"/>
      <w:lvlText w:val="•"/>
      <w:lvlJc w:val="left"/>
      <w:pPr>
        <w:ind w:left="7197" w:hanging="184"/>
      </w:pPr>
    </w:lvl>
  </w:abstractNum>
  <w:abstractNum w:abstractNumId="2" w15:restartNumberingAfterBreak="0">
    <w:nsid w:val="00000404"/>
    <w:multiLevelType w:val="multilevel"/>
    <w:tmpl w:val="00000887"/>
    <w:lvl w:ilvl="0">
      <w:start w:val="16"/>
      <w:numFmt w:val="decimal"/>
      <w:lvlText w:val="%1"/>
      <w:lvlJc w:val="left"/>
      <w:pPr>
        <w:ind w:left="820" w:hanging="720"/>
      </w:pPr>
      <w:rPr>
        <w:rFonts w:ascii="Calibri" w:hAnsi="Calibri" w:cs="Calibri"/>
        <w:b/>
        <w:bCs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630" w:hanging="720"/>
      </w:pPr>
    </w:lvl>
    <w:lvl w:ilvl="2">
      <w:numFmt w:val="bullet"/>
      <w:lvlText w:val="•"/>
      <w:lvlJc w:val="left"/>
      <w:pPr>
        <w:ind w:left="2441" w:hanging="720"/>
      </w:pPr>
    </w:lvl>
    <w:lvl w:ilvl="3">
      <w:numFmt w:val="bullet"/>
      <w:lvlText w:val="•"/>
      <w:lvlJc w:val="left"/>
      <w:pPr>
        <w:ind w:left="3251" w:hanging="720"/>
      </w:pPr>
    </w:lvl>
    <w:lvl w:ilvl="4">
      <w:numFmt w:val="bullet"/>
      <w:lvlText w:val="•"/>
      <w:lvlJc w:val="left"/>
      <w:pPr>
        <w:ind w:left="4062" w:hanging="720"/>
      </w:pPr>
    </w:lvl>
    <w:lvl w:ilvl="5">
      <w:numFmt w:val="bullet"/>
      <w:lvlText w:val="•"/>
      <w:lvlJc w:val="left"/>
      <w:pPr>
        <w:ind w:left="4873" w:hanging="720"/>
      </w:pPr>
    </w:lvl>
    <w:lvl w:ilvl="6">
      <w:numFmt w:val="bullet"/>
      <w:lvlText w:val="•"/>
      <w:lvlJc w:val="left"/>
      <w:pPr>
        <w:ind w:left="5683" w:hanging="720"/>
      </w:pPr>
    </w:lvl>
    <w:lvl w:ilvl="7">
      <w:numFmt w:val="bullet"/>
      <w:lvlText w:val="•"/>
      <w:lvlJc w:val="left"/>
      <w:pPr>
        <w:ind w:left="6494" w:hanging="720"/>
      </w:pPr>
    </w:lvl>
    <w:lvl w:ilvl="8">
      <w:numFmt w:val="bullet"/>
      <w:lvlText w:val="•"/>
      <w:lvlJc w:val="left"/>
      <w:pPr>
        <w:ind w:left="7305" w:hanging="7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F74"/>
    <w:rsid w:val="00E5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09D6DDFB-0808-4B77-BDD2-1B15DBCA3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1"/>
      <w:ind w:left="820" w:hanging="7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21"/>
      <w:ind w:left="100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72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1340</Words>
  <Characters>7642</Characters>
  <Application>Microsoft Office Word</Application>
  <DocSecurity>4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Mellstrom, Phillip</dc:creator>
  <cp:keywords/>
  <dc:description/>
  <cp:lastModifiedBy>Mathieson, Angus</cp:lastModifiedBy>
  <cp:revision>2</cp:revision>
  <dcterms:created xsi:type="dcterms:W3CDTF">2024-10-09T16:21:00Z</dcterms:created>
  <dcterms:modified xsi:type="dcterms:W3CDTF">2024-10-09T16:21:00Z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2019</vt:lpwstr>
  </property>
  <property fmtid="{D5CDD505-2E9C-101B-9397-08002B2CF9AE}" pid="3" name="Producer">
    <vt:lpwstr>Microsoft® Word 2019</vt:lpwstr>
  </property>
</Properties>
</file>